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BD05557" w14:textId="77777777" w:rsidR="002D2EDF" w:rsidRDefault="002D2EDF" w:rsidP="00B015A2">
      <w:pPr>
        <w:suppressAutoHyphens w:val="0"/>
        <w:jc w:val="both"/>
        <w:rPr>
          <w:rFonts w:asciiTheme="minorHAnsi" w:hAnsiTheme="minorHAnsi"/>
          <w:b/>
          <w:bCs/>
          <w:sz w:val="24"/>
          <w:szCs w:val="24"/>
          <w:lang w:val="en-GB" w:eastAsia="en-GB"/>
        </w:rPr>
      </w:pPr>
    </w:p>
    <w:p w14:paraId="69C7CF63" w14:textId="77777777" w:rsidR="002D2EDF" w:rsidRDefault="002D2EDF" w:rsidP="00B015A2">
      <w:pPr>
        <w:suppressAutoHyphens w:val="0"/>
        <w:jc w:val="both"/>
        <w:rPr>
          <w:rFonts w:asciiTheme="minorHAnsi" w:hAnsiTheme="minorHAnsi"/>
          <w:b/>
          <w:bCs/>
          <w:sz w:val="24"/>
          <w:szCs w:val="24"/>
          <w:lang w:val="en-GB" w:eastAsia="en-GB"/>
        </w:rPr>
      </w:pPr>
    </w:p>
    <w:p w14:paraId="17D3D1DE" w14:textId="77777777" w:rsidR="002D2EDF" w:rsidRDefault="002D2EDF" w:rsidP="00B015A2">
      <w:pPr>
        <w:suppressAutoHyphens w:val="0"/>
        <w:jc w:val="both"/>
        <w:rPr>
          <w:rFonts w:asciiTheme="minorHAnsi" w:hAnsiTheme="minorHAnsi"/>
          <w:b/>
          <w:bCs/>
          <w:sz w:val="24"/>
          <w:szCs w:val="24"/>
          <w:lang w:val="en-GB" w:eastAsia="en-GB"/>
        </w:rPr>
      </w:pPr>
    </w:p>
    <w:p w14:paraId="52D4D26F" w14:textId="77777777" w:rsidR="002D2EDF" w:rsidRDefault="002D2EDF" w:rsidP="00B015A2">
      <w:pPr>
        <w:suppressAutoHyphens w:val="0"/>
        <w:jc w:val="both"/>
        <w:rPr>
          <w:rFonts w:asciiTheme="minorHAnsi" w:hAnsiTheme="minorHAnsi"/>
          <w:b/>
          <w:bCs/>
          <w:sz w:val="24"/>
          <w:szCs w:val="24"/>
          <w:lang w:val="en-GB" w:eastAsia="en-GB"/>
        </w:rPr>
      </w:pPr>
    </w:p>
    <w:p w14:paraId="368645B5" w14:textId="0253315C" w:rsidR="00B015A2" w:rsidRPr="00B015A2" w:rsidRDefault="00B015A2" w:rsidP="00B015A2">
      <w:pPr>
        <w:suppressAutoHyphens w:val="0"/>
        <w:jc w:val="both"/>
        <w:rPr>
          <w:rFonts w:asciiTheme="minorHAnsi" w:hAnsiTheme="minorHAnsi"/>
          <w:bCs/>
          <w:sz w:val="24"/>
          <w:szCs w:val="24"/>
          <w:lang w:val="en-GB" w:eastAsia="en-GB"/>
        </w:rPr>
      </w:pPr>
      <w:r w:rsidRPr="00B015A2">
        <w:rPr>
          <w:rFonts w:asciiTheme="minorHAnsi" w:hAnsiTheme="minorHAnsi"/>
          <w:b/>
          <w:bCs/>
          <w:sz w:val="24"/>
          <w:szCs w:val="24"/>
          <w:lang w:val="en-GB" w:eastAsia="en-GB"/>
        </w:rPr>
        <w:t>MICHELLE DAVID &amp; THE TRUE-TONES RETURN WITH NEW ALBUM “SOUL WOMAN” — A POWERFUL JOURNEY OF IDENTITY, HEALING AND SPIRITUAL STRENGTH</w:t>
      </w:r>
      <w:r w:rsidR="002D2EDF">
        <w:rPr>
          <w:rFonts w:asciiTheme="minorHAnsi" w:hAnsiTheme="minorHAnsi"/>
          <w:b/>
          <w:bCs/>
          <w:sz w:val="24"/>
          <w:szCs w:val="24"/>
          <w:lang w:val="en-GB" w:eastAsia="en-GB"/>
        </w:rPr>
        <w:t xml:space="preserve">.   </w:t>
      </w:r>
    </w:p>
    <w:p w14:paraId="2545FDCE" w14:textId="77777777" w:rsidR="00B015A2" w:rsidRDefault="00B015A2" w:rsidP="00B015A2">
      <w:pPr>
        <w:suppressAutoHyphens w:val="0"/>
        <w:jc w:val="both"/>
        <w:rPr>
          <w:rFonts w:asciiTheme="minorHAnsi" w:hAnsiTheme="minorHAnsi"/>
          <w:b/>
          <w:bCs/>
          <w:sz w:val="24"/>
          <w:szCs w:val="24"/>
          <w:lang w:val="en-GB" w:eastAsia="en-GB"/>
        </w:rPr>
      </w:pPr>
      <w:r w:rsidRPr="00B015A2">
        <w:rPr>
          <w:rFonts w:asciiTheme="minorHAnsi" w:hAnsiTheme="minorHAnsi"/>
          <w:b/>
          <w:bCs/>
          <w:sz w:val="24"/>
          <w:szCs w:val="24"/>
          <w:lang w:val="en-GB" w:eastAsia="en-GB"/>
        </w:rPr>
        <w:t>Out February 27, 2026 via Record Kicks</w:t>
      </w:r>
    </w:p>
    <w:p w14:paraId="56C62680" w14:textId="77777777" w:rsidR="00B015A2" w:rsidRPr="00B015A2" w:rsidRDefault="00B015A2" w:rsidP="00B015A2">
      <w:pPr>
        <w:suppressAutoHyphens w:val="0"/>
        <w:jc w:val="both"/>
        <w:rPr>
          <w:rFonts w:asciiTheme="minorHAnsi" w:hAnsiTheme="minorHAnsi"/>
          <w:bCs/>
          <w:sz w:val="24"/>
          <w:szCs w:val="24"/>
          <w:lang w:val="en-GB" w:eastAsia="en-GB"/>
        </w:rPr>
      </w:pPr>
    </w:p>
    <w:p w14:paraId="09269A1C" w14:textId="359BC542" w:rsidR="00B015A2" w:rsidRDefault="00B015A2" w:rsidP="00B015A2">
      <w:pPr>
        <w:suppressAutoHyphens w:val="0"/>
        <w:jc w:val="both"/>
        <w:rPr>
          <w:rFonts w:asciiTheme="minorHAnsi" w:hAnsiTheme="minorHAnsi"/>
          <w:bCs/>
          <w:sz w:val="24"/>
          <w:szCs w:val="24"/>
          <w:lang w:val="en-GB" w:eastAsia="en-GB"/>
        </w:rPr>
      </w:pPr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 xml:space="preserve">Renowned US-Dutch gospel-soul powerhouse </w:t>
      </w:r>
      <w:r w:rsidRPr="00B015A2">
        <w:rPr>
          <w:rFonts w:asciiTheme="minorHAnsi" w:hAnsiTheme="minorHAnsi"/>
          <w:b/>
          <w:bCs/>
          <w:sz w:val="24"/>
          <w:szCs w:val="24"/>
          <w:lang w:val="en-GB" w:eastAsia="en-GB"/>
        </w:rPr>
        <w:t xml:space="preserve">Michelle David &amp; </w:t>
      </w:r>
      <w:proofErr w:type="gramStart"/>
      <w:r w:rsidRPr="00B015A2">
        <w:rPr>
          <w:rFonts w:asciiTheme="minorHAnsi" w:hAnsiTheme="minorHAnsi"/>
          <w:b/>
          <w:bCs/>
          <w:sz w:val="24"/>
          <w:szCs w:val="24"/>
          <w:lang w:val="en-GB" w:eastAsia="en-GB"/>
        </w:rPr>
        <w:t>The</w:t>
      </w:r>
      <w:proofErr w:type="gramEnd"/>
      <w:r w:rsidRPr="00B015A2">
        <w:rPr>
          <w:rFonts w:asciiTheme="minorHAnsi" w:hAnsiTheme="minorHAnsi"/>
          <w:b/>
          <w:bCs/>
          <w:sz w:val="24"/>
          <w:szCs w:val="24"/>
          <w:lang w:val="en-GB" w:eastAsia="en-GB"/>
        </w:rPr>
        <w:t xml:space="preserve"> True-tones</w:t>
      </w:r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 xml:space="preserve"> mark a bold new chapter with their forthcoming alb</w:t>
      </w:r>
      <w:bookmarkStart w:id="0" w:name="_GoBack"/>
      <w:bookmarkEnd w:id="0"/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 xml:space="preserve">um, </w:t>
      </w:r>
      <w:r w:rsidR="002D2EDF" w:rsidRPr="00B0400B">
        <w:rPr>
          <w:rFonts w:asciiTheme="minorHAnsi" w:hAnsiTheme="minorHAnsi"/>
          <w:b/>
          <w:bCs/>
          <w:sz w:val="24"/>
          <w:szCs w:val="24"/>
          <w:lang w:val="en-GB" w:eastAsia="en-GB"/>
        </w:rPr>
        <w:t>“</w:t>
      </w:r>
      <w:r w:rsidRPr="00B0400B">
        <w:rPr>
          <w:rFonts w:asciiTheme="minorHAnsi" w:hAnsiTheme="minorHAnsi"/>
          <w:b/>
          <w:bCs/>
          <w:i/>
          <w:iCs/>
          <w:sz w:val="24"/>
          <w:szCs w:val="24"/>
          <w:lang w:val="en-GB" w:eastAsia="en-GB"/>
        </w:rPr>
        <w:t>Soul Woman</w:t>
      </w:r>
      <w:r w:rsidR="002D2EDF" w:rsidRPr="00B0400B">
        <w:rPr>
          <w:rFonts w:asciiTheme="minorHAnsi" w:hAnsiTheme="minorHAnsi"/>
          <w:b/>
          <w:bCs/>
          <w:i/>
          <w:iCs/>
          <w:sz w:val="24"/>
          <w:szCs w:val="24"/>
          <w:lang w:val="en-GB" w:eastAsia="en-GB"/>
        </w:rPr>
        <w:t>”</w:t>
      </w:r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 xml:space="preserve">, out </w:t>
      </w:r>
      <w:r w:rsidRPr="00B015A2">
        <w:rPr>
          <w:rFonts w:asciiTheme="minorHAnsi" w:hAnsiTheme="minorHAnsi"/>
          <w:b/>
          <w:bCs/>
          <w:sz w:val="24"/>
          <w:szCs w:val="24"/>
          <w:lang w:val="en-GB" w:eastAsia="en-GB"/>
        </w:rPr>
        <w:t>February 27, 2026</w:t>
      </w:r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 xml:space="preserve"> on Milan-based imprint </w:t>
      </w:r>
      <w:r w:rsidRPr="00B015A2">
        <w:rPr>
          <w:rFonts w:asciiTheme="minorHAnsi" w:hAnsiTheme="minorHAnsi"/>
          <w:b/>
          <w:bCs/>
          <w:sz w:val="24"/>
          <w:szCs w:val="24"/>
          <w:lang w:val="en-GB" w:eastAsia="en-GB"/>
        </w:rPr>
        <w:t>Record Kicks</w:t>
      </w:r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 xml:space="preserve">. Building on the critical acclaim of 2024’s </w:t>
      </w:r>
      <w:r w:rsidR="002D2EDF">
        <w:rPr>
          <w:rFonts w:asciiTheme="minorHAnsi" w:hAnsiTheme="minorHAnsi"/>
          <w:bCs/>
          <w:sz w:val="24"/>
          <w:szCs w:val="24"/>
          <w:lang w:val="en-GB" w:eastAsia="en-GB"/>
        </w:rPr>
        <w:t>“</w:t>
      </w:r>
      <w:r w:rsidRPr="00B015A2">
        <w:rPr>
          <w:rFonts w:asciiTheme="minorHAnsi" w:hAnsiTheme="minorHAnsi"/>
          <w:bCs/>
          <w:i/>
          <w:iCs/>
          <w:sz w:val="24"/>
          <w:szCs w:val="24"/>
          <w:lang w:val="en-GB" w:eastAsia="en-GB"/>
        </w:rPr>
        <w:t>Brothers &amp; Sisters</w:t>
      </w:r>
      <w:r w:rsidR="002D2EDF">
        <w:rPr>
          <w:rFonts w:asciiTheme="minorHAnsi" w:hAnsiTheme="minorHAnsi"/>
          <w:bCs/>
          <w:i/>
          <w:iCs/>
          <w:sz w:val="24"/>
          <w:szCs w:val="24"/>
          <w:lang w:val="en-GB" w:eastAsia="en-GB"/>
        </w:rPr>
        <w:t>”</w:t>
      </w:r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 xml:space="preserve">, a record that held a mirror to the complexities of the world, </w:t>
      </w:r>
      <w:r w:rsidR="002D2EDF">
        <w:rPr>
          <w:rFonts w:asciiTheme="minorHAnsi" w:hAnsiTheme="minorHAnsi"/>
          <w:bCs/>
          <w:sz w:val="24"/>
          <w:szCs w:val="24"/>
          <w:lang w:val="en-GB" w:eastAsia="en-GB"/>
        </w:rPr>
        <w:t>the new LP “</w:t>
      </w:r>
      <w:r w:rsidRPr="00B015A2">
        <w:rPr>
          <w:rFonts w:asciiTheme="minorHAnsi" w:hAnsiTheme="minorHAnsi"/>
          <w:bCs/>
          <w:i/>
          <w:iCs/>
          <w:sz w:val="24"/>
          <w:szCs w:val="24"/>
          <w:lang w:val="en-GB" w:eastAsia="en-GB"/>
        </w:rPr>
        <w:t>Soul Woman</w:t>
      </w:r>
      <w:r w:rsidR="002D2EDF">
        <w:rPr>
          <w:rFonts w:asciiTheme="minorHAnsi" w:hAnsiTheme="minorHAnsi"/>
          <w:bCs/>
          <w:i/>
          <w:iCs/>
          <w:sz w:val="24"/>
          <w:szCs w:val="24"/>
          <w:lang w:val="en-GB" w:eastAsia="en-GB"/>
        </w:rPr>
        <w:t>”</w:t>
      </w:r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 xml:space="preserve"> turns inward — a deeply personal exploration of identity, healing, and spiritual resilience.</w:t>
      </w:r>
    </w:p>
    <w:p w14:paraId="7CB9B756" w14:textId="77777777" w:rsidR="00B015A2" w:rsidRPr="00B015A2" w:rsidRDefault="00B015A2" w:rsidP="00B015A2">
      <w:pPr>
        <w:suppressAutoHyphens w:val="0"/>
        <w:jc w:val="both"/>
        <w:rPr>
          <w:rFonts w:asciiTheme="minorHAnsi" w:hAnsiTheme="minorHAnsi"/>
          <w:bCs/>
          <w:sz w:val="24"/>
          <w:szCs w:val="24"/>
          <w:lang w:val="en-GB" w:eastAsia="en-GB"/>
        </w:rPr>
      </w:pPr>
    </w:p>
    <w:p w14:paraId="28F2E895" w14:textId="7FA0F56D" w:rsidR="00B015A2" w:rsidRDefault="00B015A2" w:rsidP="00B015A2">
      <w:pPr>
        <w:suppressAutoHyphens w:val="0"/>
        <w:jc w:val="both"/>
        <w:rPr>
          <w:rFonts w:asciiTheme="minorHAnsi" w:hAnsiTheme="minorHAnsi"/>
          <w:bCs/>
          <w:sz w:val="24"/>
          <w:szCs w:val="24"/>
          <w:lang w:val="en-GB" w:eastAsia="en-GB"/>
        </w:rPr>
      </w:pPr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>“</w:t>
      </w:r>
      <w:r w:rsidRPr="00B015A2">
        <w:rPr>
          <w:rFonts w:asciiTheme="minorHAnsi" w:hAnsiTheme="minorHAnsi"/>
          <w:bCs/>
          <w:i/>
          <w:iCs/>
          <w:sz w:val="24"/>
          <w:szCs w:val="24"/>
          <w:lang w:val="en-GB" w:eastAsia="en-GB"/>
        </w:rPr>
        <w:t>How can I ask others to take time to reflect on their lives if I’m not doing the same myself?</w:t>
      </w:r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 xml:space="preserve">” Michelle David asks. That spirit of self-inquiry and renewal lies at the heart of </w:t>
      </w:r>
      <w:r w:rsidR="00320679">
        <w:rPr>
          <w:rFonts w:asciiTheme="minorHAnsi" w:hAnsiTheme="minorHAnsi"/>
          <w:bCs/>
          <w:sz w:val="24"/>
          <w:szCs w:val="24"/>
          <w:lang w:val="en-GB" w:eastAsia="en-GB"/>
        </w:rPr>
        <w:t>“</w:t>
      </w:r>
      <w:r w:rsidR="00320679" w:rsidRPr="00B015A2">
        <w:rPr>
          <w:rFonts w:asciiTheme="minorHAnsi" w:hAnsiTheme="minorHAnsi"/>
          <w:bCs/>
          <w:i/>
          <w:iCs/>
          <w:sz w:val="24"/>
          <w:szCs w:val="24"/>
          <w:lang w:val="en-GB" w:eastAsia="en-GB"/>
        </w:rPr>
        <w:t>Soul Woman</w:t>
      </w:r>
      <w:r w:rsidR="00320679">
        <w:rPr>
          <w:rFonts w:asciiTheme="minorHAnsi" w:hAnsiTheme="minorHAnsi"/>
          <w:bCs/>
          <w:i/>
          <w:iCs/>
          <w:sz w:val="24"/>
          <w:szCs w:val="24"/>
          <w:lang w:val="en-GB" w:eastAsia="en-GB"/>
        </w:rPr>
        <w:t>”</w:t>
      </w:r>
      <w:r w:rsidR="00320679" w:rsidRPr="00B015A2">
        <w:rPr>
          <w:rFonts w:asciiTheme="minorHAnsi" w:hAnsiTheme="minorHAnsi"/>
          <w:bCs/>
          <w:sz w:val="24"/>
          <w:szCs w:val="24"/>
          <w:lang w:val="en-GB" w:eastAsia="en-GB"/>
        </w:rPr>
        <w:t xml:space="preserve"> </w:t>
      </w:r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>— a record that embraces vulnerability while radiating strength.</w:t>
      </w:r>
      <w:r w:rsidR="00320679">
        <w:rPr>
          <w:rFonts w:asciiTheme="minorHAnsi" w:hAnsiTheme="minorHAnsi"/>
          <w:bCs/>
          <w:sz w:val="24"/>
          <w:szCs w:val="24"/>
          <w:lang w:val="en-GB" w:eastAsia="en-GB"/>
        </w:rPr>
        <w:t xml:space="preserve"> </w:t>
      </w:r>
    </w:p>
    <w:p w14:paraId="5A8E1657" w14:textId="77777777" w:rsidR="00B015A2" w:rsidRPr="00B015A2" w:rsidRDefault="00B015A2" w:rsidP="00B015A2">
      <w:pPr>
        <w:suppressAutoHyphens w:val="0"/>
        <w:jc w:val="both"/>
        <w:rPr>
          <w:rFonts w:asciiTheme="minorHAnsi" w:hAnsiTheme="minorHAnsi"/>
          <w:bCs/>
          <w:sz w:val="24"/>
          <w:szCs w:val="24"/>
          <w:lang w:val="en-GB" w:eastAsia="en-GB"/>
        </w:rPr>
      </w:pPr>
    </w:p>
    <w:p w14:paraId="42B8E780" w14:textId="6903436E" w:rsidR="00B015A2" w:rsidRPr="00F00A82" w:rsidRDefault="00B015A2" w:rsidP="00B015A2">
      <w:pPr>
        <w:suppressAutoHyphens w:val="0"/>
        <w:jc w:val="both"/>
        <w:rPr>
          <w:rFonts w:ascii="Calibri" w:eastAsia="Avenir" w:hAnsi="Calibri" w:cs="Calibri"/>
          <w:sz w:val="24"/>
          <w:szCs w:val="24"/>
          <w:lang w:val="en-GB" w:eastAsia="en-GB"/>
        </w:rPr>
      </w:pPr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 xml:space="preserve">Musically, </w:t>
      </w:r>
      <w:r w:rsidR="00F00A82">
        <w:rPr>
          <w:rFonts w:asciiTheme="minorHAnsi" w:hAnsiTheme="minorHAnsi"/>
          <w:bCs/>
          <w:sz w:val="24"/>
          <w:szCs w:val="24"/>
          <w:lang w:val="en-GB" w:eastAsia="en-GB"/>
        </w:rPr>
        <w:t>“</w:t>
      </w:r>
      <w:r w:rsidRPr="00B015A2">
        <w:rPr>
          <w:rFonts w:asciiTheme="minorHAnsi" w:hAnsiTheme="minorHAnsi"/>
          <w:bCs/>
          <w:i/>
          <w:iCs/>
          <w:sz w:val="24"/>
          <w:szCs w:val="24"/>
          <w:lang w:val="en-GB" w:eastAsia="en-GB"/>
        </w:rPr>
        <w:t>Soul Woman</w:t>
      </w:r>
      <w:r w:rsidR="00F00A82">
        <w:rPr>
          <w:rFonts w:asciiTheme="minorHAnsi" w:hAnsiTheme="minorHAnsi"/>
          <w:bCs/>
          <w:i/>
          <w:iCs/>
          <w:sz w:val="24"/>
          <w:szCs w:val="24"/>
          <w:lang w:val="en-GB" w:eastAsia="en-GB"/>
        </w:rPr>
        <w:t>”</w:t>
      </w:r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 xml:space="preserve"> continues to refine the band’s signature blend of gospel fire, soul and vintage rhythm &amp; blues, while drawing from a wider palette of influences. Echoes of </w:t>
      </w:r>
      <w:r w:rsidRPr="00B015A2">
        <w:rPr>
          <w:rFonts w:asciiTheme="minorHAnsi" w:hAnsiTheme="minorHAnsi"/>
          <w:b/>
          <w:bCs/>
          <w:sz w:val="24"/>
          <w:szCs w:val="24"/>
          <w:lang w:val="en-GB" w:eastAsia="en-GB"/>
        </w:rPr>
        <w:t>Curtis Mayfield</w:t>
      </w:r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 xml:space="preserve">, </w:t>
      </w:r>
      <w:r w:rsidRPr="00B015A2">
        <w:rPr>
          <w:rFonts w:asciiTheme="minorHAnsi" w:hAnsiTheme="minorHAnsi"/>
          <w:b/>
          <w:bCs/>
          <w:sz w:val="24"/>
          <w:szCs w:val="24"/>
          <w:lang w:val="en-GB" w:eastAsia="en-GB"/>
        </w:rPr>
        <w:t>Bobby Womack</w:t>
      </w:r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 xml:space="preserve">, and </w:t>
      </w:r>
      <w:r w:rsidRPr="00B015A2">
        <w:rPr>
          <w:rFonts w:asciiTheme="minorHAnsi" w:hAnsiTheme="minorHAnsi"/>
          <w:b/>
          <w:bCs/>
          <w:sz w:val="24"/>
          <w:szCs w:val="24"/>
          <w:lang w:val="en-GB" w:eastAsia="en-GB"/>
        </w:rPr>
        <w:t>The Four Seasons</w:t>
      </w:r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 xml:space="preserve"> pulse through the grooves, </w:t>
      </w:r>
      <w:r w:rsidRPr="00466306">
        <w:rPr>
          <w:rFonts w:ascii="Calibri" w:eastAsia="Avenir" w:hAnsi="Calibri" w:cs="Calibri"/>
          <w:sz w:val="24"/>
          <w:szCs w:val="24"/>
          <w:lang w:val="en-GB" w:eastAsia="en-GB"/>
        </w:rPr>
        <w:t>while the gospel fire of The Blind Boys of Alabama and the joyous uplift of Diana Ross &amp; The Supremes lend the album both gravity and sparkle</w:t>
      </w:r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 xml:space="preserve">. At the </w:t>
      </w:r>
      <w:proofErr w:type="spellStart"/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>center</w:t>
      </w:r>
      <w:proofErr w:type="spellEnd"/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 xml:space="preserve"> is Michelle David’s unmistakable voice — raw, warm, and filled with purpose — wrapped in rich, </w:t>
      </w:r>
      <w:proofErr w:type="spellStart"/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>analog</w:t>
      </w:r>
      <w:proofErr w:type="spellEnd"/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 xml:space="preserve">-driven arrangements from </w:t>
      </w:r>
      <w:proofErr w:type="spellStart"/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>longtime</w:t>
      </w:r>
      <w:proofErr w:type="spellEnd"/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 xml:space="preserve"> collaborators </w:t>
      </w:r>
      <w:r w:rsidR="002D2EDF" w:rsidRPr="00466306">
        <w:rPr>
          <w:rFonts w:ascii="Calibri" w:eastAsia="Avenir" w:hAnsi="Calibri" w:cs="Calibri"/>
          <w:sz w:val="24"/>
          <w:szCs w:val="24"/>
          <w:lang w:val="en-GB" w:eastAsia="en-GB"/>
        </w:rPr>
        <w:t>Paul Willemsen</w:t>
      </w:r>
      <w:r w:rsidR="002D2EDF">
        <w:rPr>
          <w:rFonts w:ascii="Calibri" w:eastAsia="Avenir" w:hAnsi="Calibri" w:cs="Calibri"/>
          <w:sz w:val="24"/>
          <w:szCs w:val="24"/>
          <w:lang w:val="en-GB" w:eastAsia="en-GB"/>
        </w:rPr>
        <w:t xml:space="preserve"> </w:t>
      </w:r>
      <w:r w:rsidR="002D2EDF" w:rsidRPr="00532187">
        <w:rPr>
          <w:rFonts w:ascii="Calibri" w:eastAsia="Avenir" w:hAnsi="Calibri" w:cs="Calibri"/>
          <w:sz w:val="24"/>
          <w:szCs w:val="24"/>
          <w:lang w:val="en-GB" w:eastAsia="en-GB"/>
        </w:rPr>
        <w:t>(guitar, bass guitar)</w:t>
      </w:r>
      <w:r w:rsidR="002D2EDF" w:rsidRPr="00466306">
        <w:rPr>
          <w:rFonts w:ascii="Calibri" w:eastAsia="Avenir" w:hAnsi="Calibri" w:cs="Calibri"/>
          <w:sz w:val="24"/>
          <w:szCs w:val="24"/>
          <w:lang w:val="en-GB" w:eastAsia="en-GB"/>
        </w:rPr>
        <w:t>, Onno Smit</w:t>
      </w:r>
      <w:r w:rsidR="002D2EDF">
        <w:rPr>
          <w:rFonts w:ascii="Calibri" w:eastAsia="Avenir" w:hAnsi="Calibri" w:cs="Calibri"/>
          <w:sz w:val="24"/>
          <w:szCs w:val="24"/>
          <w:lang w:val="en-GB" w:eastAsia="en-GB"/>
        </w:rPr>
        <w:t xml:space="preserve"> (</w:t>
      </w:r>
      <w:r w:rsidR="002D2EDF" w:rsidRPr="00532187">
        <w:rPr>
          <w:rFonts w:ascii="Calibri" w:eastAsia="Avenir" w:hAnsi="Calibri" w:cs="Calibri"/>
          <w:sz w:val="24"/>
          <w:szCs w:val="24"/>
          <w:lang w:val="en-GB" w:eastAsia="en-GB"/>
        </w:rPr>
        <w:t>guitar, bass guitar)</w:t>
      </w:r>
      <w:r w:rsidR="002D2EDF" w:rsidRPr="00466306">
        <w:rPr>
          <w:rFonts w:ascii="Calibri" w:eastAsia="Avenir" w:hAnsi="Calibri" w:cs="Calibri"/>
          <w:sz w:val="24"/>
          <w:szCs w:val="24"/>
          <w:lang w:val="en-GB" w:eastAsia="en-GB"/>
        </w:rPr>
        <w:t xml:space="preserve"> and Bas Bouma</w:t>
      </w:r>
      <w:r w:rsidR="002D2EDF">
        <w:rPr>
          <w:rFonts w:ascii="Calibri" w:eastAsia="Avenir" w:hAnsi="Calibri" w:cs="Calibri"/>
          <w:sz w:val="24"/>
          <w:szCs w:val="24"/>
          <w:lang w:val="en-GB" w:eastAsia="en-GB"/>
        </w:rPr>
        <w:t xml:space="preserve"> (drums)</w:t>
      </w:r>
      <w:r w:rsidR="002D2EDF" w:rsidRPr="00466306">
        <w:rPr>
          <w:rFonts w:ascii="Calibri" w:eastAsia="Avenir" w:hAnsi="Calibri" w:cs="Calibri"/>
          <w:sz w:val="24"/>
          <w:szCs w:val="24"/>
          <w:lang w:val="en-GB" w:eastAsia="en-GB"/>
        </w:rPr>
        <w:t>.</w:t>
      </w:r>
      <w:r w:rsidR="00F00A82">
        <w:rPr>
          <w:rFonts w:ascii="Calibri" w:eastAsia="Avenir" w:hAnsi="Calibri" w:cs="Calibri"/>
          <w:sz w:val="24"/>
          <w:szCs w:val="24"/>
          <w:lang w:val="en-GB" w:eastAsia="en-GB"/>
        </w:rPr>
        <w:t xml:space="preserve"> </w:t>
      </w:r>
      <w:r w:rsidR="00F00A82" w:rsidRPr="00F00A82">
        <w:rPr>
          <w:rFonts w:asciiTheme="minorHAnsi" w:hAnsiTheme="minorHAnsi"/>
          <w:bCs/>
          <w:sz w:val="24"/>
          <w:szCs w:val="24"/>
          <w:lang w:eastAsia="en-GB"/>
        </w:rPr>
        <w:t xml:space="preserve">Together, Michelle David &amp; The True-tones stand tall at the forefront of </w:t>
      </w:r>
      <w:r w:rsidR="00F00A82">
        <w:rPr>
          <w:rFonts w:asciiTheme="minorHAnsi" w:hAnsiTheme="minorHAnsi"/>
          <w:bCs/>
          <w:sz w:val="24"/>
          <w:szCs w:val="24"/>
          <w:lang w:eastAsia="en-GB"/>
        </w:rPr>
        <w:t xml:space="preserve">the </w:t>
      </w:r>
      <w:r w:rsidR="00F00A82" w:rsidRPr="00F00A82">
        <w:rPr>
          <w:rFonts w:asciiTheme="minorHAnsi" w:hAnsiTheme="minorHAnsi"/>
          <w:bCs/>
          <w:sz w:val="24"/>
          <w:szCs w:val="24"/>
          <w:lang w:eastAsia="en-GB"/>
        </w:rPr>
        <w:t xml:space="preserve">retro soul </w:t>
      </w:r>
      <w:r w:rsidR="00F00A82">
        <w:rPr>
          <w:rFonts w:asciiTheme="minorHAnsi" w:hAnsiTheme="minorHAnsi"/>
          <w:bCs/>
          <w:sz w:val="24"/>
          <w:szCs w:val="24"/>
          <w:lang w:eastAsia="en-GB"/>
        </w:rPr>
        <w:t xml:space="preserve">scene </w:t>
      </w:r>
      <w:r w:rsidR="00F00A82" w:rsidRPr="00F00A82">
        <w:rPr>
          <w:rFonts w:asciiTheme="minorHAnsi" w:hAnsiTheme="minorHAnsi"/>
          <w:bCs/>
          <w:sz w:val="24"/>
          <w:szCs w:val="24"/>
          <w:lang w:eastAsia="en-GB"/>
        </w:rPr>
        <w:t>— blending timeless grooves with modern urgency, unshakable authenticity, and heartfelt spirit.</w:t>
      </w:r>
      <w:r w:rsidR="00F00A82">
        <w:rPr>
          <w:rFonts w:asciiTheme="minorHAnsi" w:hAnsiTheme="minorHAnsi"/>
          <w:bCs/>
          <w:sz w:val="24"/>
          <w:szCs w:val="24"/>
          <w:lang w:eastAsia="en-GB"/>
        </w:rPr>
        <w:t xml:space="preserve"> </w:t>
      </w:r>
      <w:r w:rsidR="00F00A82">
        <w:rPr>
          <w:rFonts w:asciiTheme="minorHAnsi" w:hAnsiTheme="minorHAnsi"/>
          <w:bCs/>
          <w:sz w:val="24"/>
          <w:szCs w:val="24"/>
          <w:lang w:val="en-GB" w:eastAsia="en-GB"/>
        </w:rPr>
        <w:t xml:space="preserve"> </w:t>
      </w:r>
    </w:p>
    <w:p w14:paraId="4A95EFAB" w14:textId="7BE1FE9E" w:rsidR="00B015A2" w:rsidRPr="00B015A2" w:rsidRDefault="00B015A2" w:rsidP="00B015A2">
      <w:pPr>
        <w:suppressAutoHyphens w:val="0"/>
        <w:jc w:val="both"/>
        <w:rPr>
          <w:rFonts w:asciiTheme="minorHAnsi" w:hAnsiTheme="minorHAnsi"/>
          <w:bCs/>
          <w:sz w:val="24"/>
          <w:szCs w:val="24"/>
          <w:lang w:val="en-GB" w:eastAsia="en-GB"/>
        </w:rPr>
      </w:pPr>
    </w:p>
    <w:p w14:paraId="7518489D" w14:textId="0494954E" w:rsidR="00B015A2" w:rsidRPr="00B015A2" w:rsidRDefault="00B015A2" w:rsidP="00B015A2">
      <w:pPr>
        <w:suppressAutoHyphens w:val="0"/>
        <w:jc w:val="both"/>
        <w:rPr>
          <w:rFonts w:asciiTheme="minorHAnsi" w:hAnsiTheme="minorHAnsi"/>
          <w:bCs/>
          <w:sz w:val="24"/>
          <w:szCs w:val="24"/>
          <w:lang w:val="en-GB" w:eastAsia="en-GB"/>
        </w:rPr>
      </w:pPr>
      <w:r w:rsidRPr="00B015A2">
        <w:rPr>
          <w:rFonts w:asciiTheme="minorHAnsi" w:hAnsiTheme="minorHAnsi"/>
          <w:b/>
          <w:bCs/>
          <w:sz w:val="24"/>
          <w:szCs w:val="24"/>
          <w:lang w:val="en-GB" w:eastAsia="en-GB"/>
        </w:rPr>
        <w:t>A Voice Born in the Church, Honed on the Road</w:t>
      </w:r>
      <w:r w:rsidR="002D2EDF">
        <w:rPr>
          <w:rFonts w:asciiTheme="minorHAnsi" w:hAnsiTheme="minorHAnsi"/>
          <w:b/>
          <w:bCs/>
          <w:sz w:val="24"/>
          <w:szCs w:val="24"/>
          <w:lang w:val="en-GB" w:eastAsia="en-GB"/>
        </w:rPr>
        <w:t xml:space="preserve">. </w:t>
      </w:r>
    </w:p>
    <w:p w14:paraId="74509A5C" w14:textId="3A2A5204" w:rsidR="00B015A2" w:rsidRPr="00B015A2" w:rsidRDefault="00B015A2" w:rsidP="00B015A2">
      <w:pPr>
        <w:suppressAutoHyphens w:val="0"/>
        <w:jc w:val="both"/>
        <w:rPr>
          <w:rFonts w:asciiTheme="minorHAnsi" w:hAnsiTheme="minorHAnsi"/>
          <w:bCs/>
          <w:sz w:val="24"/>
          <w:szCs w:val="24"/>
          <w:lang w:val="en-GB" w:eastAsia="en-GB"/>
        </w:rPr>
      </w:pPr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 xml:space="preserve">Born in New York and raised in the church, Michelle David began singing at just four years old and joined her first group, </w:t>
      </w:r>
      <w:r w:rsidRPr="00B015A2">
        <w:rPr>
          <w:rFonts w:asciiTheme="minorHAnsi" w:hAnsiTheme="minorHAnsi"/>
          <w:b/>
          <w:bCs/>
          <w:sz w:val="24"/>
          <w:szCs w:val="24"/>
          <w:lang w:val="en-GB" w:eastAsia="en-GB"/>
        </w:rPr>
        <w:t>The Mission of Love</w:t>
      </w:r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 xml:space="preserve">, at five. Her powerhouse vocals took her around the globe, starring in acclaimed Broadway productions like </w:t>
      </w:r>
      <w:r w:rsidRPr="00B015A2">
        <w:rPr>
          <w:rFonts w:asciiTheme="minorHAnsi" w:hAnsiTheme="minorHAnsi"/>
          <w:bCs/>
          <w:i/>
          <w:iCs/>
          <w:sz w:val="24"/>
          <w:szCs w:val="24"/>
          <w:lang w:val="en-GB" w:eastAsia="en-GB"/>
        </w:rPr>
        <w:t>Mama</w:t>
      </w:r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 xml:space="preserve">, </w:t>
      </w:r>
      <w:r w:rsidRPr="00B015A2">
        <w:rPr>
          <w:rFonts w:asciiTheme="minorHAnsi" w:hAnsiTheme="minorHAnsi"/>
          <w:bCs/>
          <w:i/>
          <w:iCs/>
          <w:sz w:val="24"/>
          <w:szCs w:val="24"/>
          <w:lang w:val="en-GB" w:eastAsia="en-GB"/>
        </w:rPr>
        <w:t>The Sound of Motown</w:t>
      </w:r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 xml:space="preserve">, </w:t>
      </w:r>
      <w:r w:rsidRPr="00B015A2">
        <w:rPr>
          <w:rFonts w:asciiTheme="minorHAnsi" w:hAnsiTheme="minorHAnsi"/>
          <w:bCs/>
          <w:i/>
          <w:iCs/>
          <w:sz w:val="24"/>
          <w:szCs w:val="24"/>
          <w:lang w:val="en-GB" w:eastAsia="en-GB"/>
        </w:rPr>
        <w:t>Glory of Gospel</w:t>
      </w:r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 xml:space="preserve">, and </w:t>
      </w:r>
      <w:r w:rsidRPr="00B015A2">
        <w:rPr>
          <w:rFonts w:asciiTheme="minorHAnsi" w:hAnsiTheme="minorHAnsi"/>
          <w:bCs/>
          <w:i/>
          <w:iCs/>
          <w:sz w:val="24"/>
          <w:szCs w:val="24"/>
          <w:lang w:val="en-GB" w:eastAsia="en-GB"/>
        </w:rPr>
        <w:t>Mahalia</w:t>
      </w:r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 xml:space="preserve">, and recording with legends including </w:t>
      </w:r>
      <w:r w:rsidRPr="00B015A2">
        <w:rPr>
          <w:rFonts w:asciiTheme="minorHAnsi" w:hAnsiTheme="minorHAnsi"/>
          <w:b/>
          <w:bCs/>
          <w:sz w:val="24"/>
          <w:szCs w:val="24"/>
          <w:lang w:val="en-GB" w:eastAsia="en-GB"/>
        </w:rPr>
        <w:t>Diana Ross</w:t>
      </w:r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 xml:space="preserve"> and </w:t>
      </w:r>
      <w:r w:rsidRPr="00B015A2">
        <w:rPr>
          <w:rFonts w:asciiTheme="minorHAnsi" w:hAnsiTheme="minorHAnsi"/>
          <w:b/>
          <w:bCs/>
          <w:sz w:val="24"/>
          <w:szCs w:val="24"/>
          <w:lang w:val="en-GB" w:eastAsia="en-GB"/>
        </w:rPr>
        <w:t>Michael Bolton</w:t>
      </w:r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 xml:space="preserve"> — all before beginning her celebrated journey with The True-tones.</w:t>
      </w:r>
      <w:r w:rsidR="002D2EDF">
        <w:rPr>
          <w:rFonts w:asciiTheme="minorHAnsi" w:hAnsiTheme="minorHAnsi"/>
          <w:bCs/>
          <w:sz w:val="24"/>
          <w:szCs w:val="24"/>
          <w:lang w:val="en-GB" w:eastAsia="en-GB"/>
        </w:rPr>
        <w:t xml:space="preserve"> </w:t>
      </w:r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 xml:space="preserve">Together, </w:t>
      </w:r>
      <w:r w:rsidRPr="00B015A2">
        <w:rPr>
          <w:rFonts w:asciiTheme="minorHAnsi" w:hAnsiTheme="minorHAnsi"/>
          <w:b/>
          <w:bCs/>
          <w:sz w:val="24"/>
          <w:szCs w:val="24"/>
          <w:lang w:val="en-GB" w:eastAsia="en-GB"/>
        </w:rPr>
        <w:t>Michelle David &amp; The True-tones</w:t>
      </w:r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 xml:space="preserve"> have released seven critically acclaimed albums and lit up stages across Europe, from </w:t>
      </w:r>
      <w:proofErr w:type="spellStart"/>
      <w:r w:rsidRPr="00B015A2">
        <w:rPr>
          <w:rFonts w:asciiTheme="minorHAnsi" w:hAnsiTheme="minorHAnsi"/>
          <w:b/>
          <w:bCs/>
          <w:sz w:val="24"/>
          <w:szCs w:val="24"/>
          <w:lang w:val="en-GB" w:eastAsia="en-GB"/>
        </w:rPr>
        <w:t>Pinkpop</w:t>
      </w:r>
      <w:proofErr w:type="spellEnd"/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 xml:space="preserve"> to </w:t>
      </w:r>
      <w:r w:rsidRPr="00B015A2">
        <w:rPr>
          <w:rFonts w:asciiTheme="minorHAnsi" w:hAnsiTheme="minorHAnsi"/>
          <w:b/>
          <w:bCs/>
          <w:sz w:val="24"/>
          <w:szCs w:val="24"/>
          <w:lang w:val="en-GB" w:eastAsia="en-GB"/>
        </w:rPr>
        <w:t>North Sea Jazz</w:t>
      </w:r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 xml:space="preserve"> and </w:t>
      </w:r>
      <w:r w:rsidRPr="00B015A2">
        <w:rPr>
          <w:rFonts w:asciiTheme="minorHAnsi" w:hAnsiTheme="minorHAnsi"/>
          <w:b/>
          <w:bCs/>
          <w:sz w:val="24"/>
          <w:szCs w:val="24"/>
          <w:lang w:val="en-GB" w:eastAsia="en-GB"/>
        </w:rPr>
        <w:t>London Jazz Festival</w:t>
      </w:r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 xml:space="preserve">. Known for their electrifying live shows, the band has earned standing ovations from Spain to Scandinavia, appeared on major TV and radio platforms, and even performed at the </w:t>
      </w:r>
      <w:r w:rsidRPr="00B015A2">
        <w:rPr>
          <w:rFonts w:asciiTheme="minorHAnsi" w:hAnsiTheme="minorHAnsi"/>
          <w:b/>
          <w:bCs/>
          <w:sz w:val="24"/>
          <w:szCs w:val="24"/>
          <w:lang w:val="en-GB" w:eastAsia="en-GB"/>
        </w:rPr>
        <w:t>2022 Winter Olympics</w:t>
      </w:r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>.</w:t>
      </w:r>
    </w:p>
    <w:p w14:paraId="533EC0A5" w14:textId="47CC8890" w:rsidR="00B015A2" w:rsidRPr="00B015A2" w:rsidRDefault="00B015A2" w:rsidP="00B015A2">
      <w:pPr>
        <w:suppressAutoHyphens w:val="0"/>
        <w:jc w:val="both"/>
        <w:rPr>
          <w:rFonts w:asciiTheme="minorHAnsi" w:hAnsiTheme="minorHAnsi"/>
          <w:bCs/>
          <w:sz w:val="24"/>
          <w:szCs w:val="24"/>
          <w:lang w:val="en-GB" w:eastAsia="en-GB"/>
        </w:rPr>
      </w:pPr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 xml:space="preserve">Their recorded work has been equally praised: </w:t>
      </w:r>
      <w:r w:rsidRPr="00B015A2">
        <w:rPr>
          <w:rFonts w:asciiTheme="minorHAnsi" w:hAnsiTheme="minorHAnsi"/>
          <w:bCs/>
          <w:i/>
          <w:iCs/>
          <w:sz w:val="24"/>
          <w:szCs w:val="24"/>
          <w:lang w:val="en-GB" w:eastAsia="en-GB"/>
        </w:rPr>
        <w:t>The Gospel Sessions</w:t>
      </w:r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 xml:space="preserve"> earned an </w:t>
      </w:r>
      <w:r w:rsidRPr="00B015A2">
        <w:rPr>
          <w:rFonts w:asciiTheme="minorHAnsi" w:hAnsiTheme="minorHAnsi"/>
          <w:b/>
          <w:bCs/>
          <w:sz w:val="24"/>
          <w:szCs w:val="24"/>
          <w:lang w:val="en-GB" w:eastAsia="en-GB"/>
        </w:rPr>
        <w:t>Edison Award nomination</w:t>
      </w:r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 xml:space="preserve"> (the Dutch equivalent of a Grammy), while 2020’s </w:t>
      </w:r>
      <w:r w:rsidRPr="00B015A2">
        <w:rPr>
          <w:rFonts w:asciiTheme="minorHAnsi" w:hAnsiTheme="minorHAnsi"/>
          <w:bCs/>
          <w:i/>
          <w:iCs/>
          <w:sz w:val="24"/>
          <w:szCs w:val="24"/>
          <w:lang w:val="en-GB" w:eastAsia="en-GB"/>
        </w:rPr>
        <w:t>Truth &amp; Soul</w:t>
      </w:r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 xml:space="preserve"> was named </w:t>
      </w:r>
      <w:r w:rsidRPr="00B015A2">
        <w:rPr>
          <w:rFonts w:asciiTheme="minorHAnsi" w:hAnsiTheme="minorHAnsi"/>
          <w:bCs/>
          <w:i/>
          <w:iCs/>
          <w:sz w:val="24"/>
          <w:szCs w:val="24"/>
          <w:lang w:val="en-GB" w:eastAsia="en-GB"/>
        </w:rPr>
        <w:t>Album of the Year</w:t>
      </w:r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 xml:space="preserve"> by </w:t>
      </w:r>
      <w:r w:rsidRPr="00B015A2">
        <w:rPr>
          <w:rFonts w:asciiTheme="minorHAnsi" w:hAnsiTheme="minorHAnsi"/>
          <w:b/>
          <w:bCs/>
          <w:sz w:val="24"/>
          <w:szCs w:val="24"/>
          <w:lang w:val="en-GB" w:eastAsia="en-GB"/>
        </w:rPr>
        <w:t>Craig Charles’ BBC Radio 6 Music</w:t>
      </w:r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 xml:space="preserve"> and </w:t>
      </w:r>
      <w:r w:rsidRPr="00B015A2">
        <w:rPr>
          <w:rFonts w:asciiTheme="minorHAnsi" w:hAnsiTheme="minorHAnsi"/>
          <w:bCs/>
          <w:i/>
          <w:iCs/>
          <w:sz w:val="24"/>
          <w:szCs w:val="24"/>
          <w:lang w:val="en-GB" w:eastAsia="en-GB"/>
        </w:rPr>
        <w:t>Album of the Month</w:t>
      </w:r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 xml:space="preserve"> by </w:t>
      </w:r>
      <w:r w:rsidRPr="00B015A2">
        <w:rPr>
          <w:rFonts w:asciiTheme="minorHAnsi" w:hAnsiTheme="minorHAnsi"/>
          <w:b/>
          <w:bCs/>
          <w:sz w:val="24"/>
          <w:szCs w:val="24"/>
          <w:lang w:val="en-GB" w:eastAsia="en-GB"/>
        </w:rPr>
        <w:t>FIP (Radio France)</w:t>
      </w:r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 xml:space="preserve">. Their most recent album, </w:t>
      </w:r>
      <w:r w:rsidRPr="00B015A2">
        <w:rPr>
          <w:rFonts w:asciiTheme="minorHAnsi" w:hAnsiTheme="minorHAnsi"/>
          <w:bCs/>
          <w:i/>
          <w:iCs/>
          <w:sz w:val="24"/>
          <w:szCs w:val="24"/>
          <w:lang w:val="en-GB" w:eastAsia="en-GB"/>
        </w:rPr>
        <w:t>Brothers &amp; Sisters</w:t>
      </w:r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 xml:space="preserve"> (2024), marked their debut on Record Kicks and became a breakout release — celebrated by </w:t>
      </w:r>
      <w:r w:rsidRPr="00B015A2">
        <w:rPr>
          <w:rFonts w:asciiTheme="minorHAnsi" w:hAnsiTheme="minorHAnsi"/>
          <w:b/>
          <w:bCs/>
          <w:sz w:val="24"/>
          <w:szCs w:val="24"/>
          <w:lang w:val="en-GB" w:eastAsia="en-GB"/>
        </w:rPr>
        <w:t>Rolling Stone France</w:t>
      </w:r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 xml:space="preserve">, </w:t>
      </w:r>
      <w:r w:rsidRPr="00B015A2">
        <w:rPr>
          <w:rFonts w:asciiTheme="minorHAnsi" w:hAnsiTheme="minorHAnsi"/>
          <w:b/>
          <w:bCs/>
          <w:sz w:val="24"/>
          <w:szCs w:val="24"/>
          <w:lang w:val="en-GB" w:eastAsia="en-GB"/>
        </w:rPr>
        <w:t>KEXP</w:t>
      </w:r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 xml:space="preserve">, </w:t>
      </w:r>
      <w:proofErr w:type="spellStart"/>
      <w:r w:rsidRPr="00B015A2">
        <w:rPr>
          <w:rFonts w:asciiTheme="minorHAnsi" w:hAnsiTheme="minorHAnsi"/>
          <w:b/>
          <w:bCs/>
          <w:sz w:val="24"/>
          <w:szCs w:val="24"/>
          <w:lang w:val="en-GB" w:eastAsia="en-GB"/>
        </w:rPr>
        <w:t>Jazzthing</w:t>
      </w:r>
      <w:proofErr w:type="spellEnd"/>
      <w:r w:rsidR="00DD6356">
        <w:rPr>
          <w:rFonts w:asciiTheme="minorHAnsi" w:hAnsiTheme="minorHAnsi"/>
          <w:b/>
          <w:bCs/>
          <w:sz w:val="24"/>
          <w:szCs w:val="24"/>
          <w:lang w:val="en-GB" w:eastAsia="en-GB"/>
        </w:rPr>
        <w:t xml:space="preserve"> Magazine</w:t>
      </w:r>
      <w:r w:rsidRPr="00B015A2">
        <w:rPr>
          <w:rFonts w:asciiTheme="minorHAnsi" w:hAnsiTheme="minorHAnsi"/>
          <w:b/>
          <w:bCs/>
          <w:sz w:val="24"/>
          <w:szCs w:val="24"/>
          <w:lang w:val="en-GB" w:eastAsia="en-GB"/>
        </w:rPr>
        <w:t xml:space="preserve"> (Germany)</w:t>
      </w:r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 xml:space="preserve">, </w:t>
      </w:r>
      <w:r w:rsidRPr="00B015A2">
        <w:rPr>
          <w:rFonts w:asciiTheme="minorHAnsi" w:hAnsiTheme="minorHAnsi"/>
          <w:b/>
          <w:bCs/>
          <w:sz w:val="24"/>
          <w:szCs w:val="24"/>
          <w:lang w:val="en-GB" w:eastAsia="en-GB"/>
        </w:rPr>
        <w:t>De Volkskrant (Netherlands)</w:t>
      </w:r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 xml:space="preserve">, and </w:t>
      </w:r>
      <w:r w:rsidRPr="00B015A2">
        <w:rPr>
          <w:rFonts w:asciiTheme="minorHAnsi" w:hAnsiTheme="minorHAnsi"/>
          <w:b/>
          <w:bCs/>
          <w:sz w:val="24"/>
          <w:szCs w:val="24"/>
          <w:lang w:val="en-GB" w:eastAsia="en-GB"/>
        </w:rPr>
        <w:t>BBC 6 Music</w:t>
      </w:r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>.</w:t>
      </w:r>
    </w:p>
    <w:p w14:paraId="29715249" w14:textId="28234BC4" w:rsidR="00B015A2" w:rsidRPr="00B015A2" w:rsidRDefault="00B015A2" w:rsidP="00B015A2">
      <w:pPr>
        <w:suppressAutoHyphens w:val="0"/>
        <w:jc w:val="both"/>
        <w:rPr>
          <w:rFonts w:asciiTheme="minorHAnsi" w:hAnsiTheme="minorHAnsi"/>
          <w:bCs/>
          <w:sz w:val="24"/>
          <w:szCs w:val="24"/>
          <w:lang w:val="en-GB" w:eastAsia="en-GB"/>
        </w:rPr>
      </w:pPr>
    </w:p>
    <w:p w14:paraId="7B6E73E9" w14:textId="77777777" w:rsidR="00B015A2" w:rsidRPr="00B015A2" w:rsidRDefault="00B015A2" w:rsidP="00B015A2">
      <w:pPr>
        <w:suppressAutoHyphens w:val="0"/>
        <w:jc w:val="both"/>
        <w:rPr>
          <w:rFonts w:asciiTheme="minorHAnsi" w:hAnsiTheme="minorHAnsi"/>
          <w:bCs/>
          <w:sz w:val="24"/>
          <w:szCs w:val="24"/>
          <w:lang w:val="en-GB" w:eastAsia="en-GB"/>
        </w:rPr>
      </w:pPr>
      <w:r w:rsidRPr="00B015A2">
        <w:rPr>
          <w:rFonts w:asciiTheme="minorHAnsi" w:hAnsiTheme="minorHAnsi"/>
          <w:b/>
          <w:bCs/>
          <w:sz w:val="24"/>
          <w:szCs w:val="24"/>
          <w:lang w:val="en-GB" w:eastAsia="en-GB"/>
        </w:rPr>
        <w:t>A Testament to Soul’s Timeless Power</w:t>
      </w:r>
    </w:p>
    <w:p w14:paraId="54D072E1" w14:textId="5B7210E8" w:rsidR="00B015A2" w:rsidRPr="003B1A8C" w:rsidRDefault="00B015A2" w:rsidP="00466306">
      <w:pPr>
        <w:suppressAutoHyphens w:val="0"/>
        <w:jc w:val="both"/>
        <w:rPr>
          <w:rFonts w:asciiTheme="minorHAnsi" w:hAnsiTheme="minorHAnsi"/>
          <w:bCs/>
          <w:sz w:val="24"/>
          <w:szCs w:val="24"/>
          <w:lang w:val="en-GB" w:eastAsia="en-GB"/>
        </w:rPr>
      </w:pPr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 xml:space="preserve">With </w:t>
      </w:r>
      <w:r w:rsidR="00485C99">
        <w:rPr>
          <w:rFonts w:asciiTheme="minorHAnsi" w:hAnsiTheme="minorHAnsi"/>
          <w:bCs/>
          <w:sz w:val="24"/>
          <w:szCs w:val="24"/>
          <w:lang w:val="en-GB" w:eastAsia="en-GB"/>
        </w:rPr>
        <w:t>“</w:t>
      </w:r>
      <w:r w:rsidRPr="00B015A2">
        <w:rPr>
          <w:rFonts w:asciiTheme="minorHAnsi" w:hAnsiTheme="minorHAnsi"/>
          <w:bCs/>
          <w:i/>
          <w:iCs/>
          <w:sz w:val="24"/>
          <w:szCs w:val="24"/>
          <w:lang w:val="en-GB" w:eastAsia="en-GB"/>
        </w:rPr>
        <w:t>Soul Woman</w:t>
      </w:r>
      <w:r w:rsidR="00485C99">
        <w:rPr>
          <w:rFonts w:asciiTheme="minorHAnsi" w:hAnsiTheme="minorHAnsi"/>
          <w:bCs/>
          <w:sz w:val="24"/>
          <w:szCs w:val="24"/>
          <w:lang w:val="en-GB" w:eastAsia="en-GB"/>
        </w:rPr>
        <w:t>”,</w:t>
      </w:r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 xml:space="preserve"> Michelle David &amp; </w:t>
      </w:r>
      <w:proofErr w:type="gramStart"/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>The</w:t>
      </w:r>
      <w:proofErr w:type="gramEnd"/>
      <w:r w:rsidRPr="00B015A2">
        <w:rPr>
          <w:rFonts w:asciiTheme="minorHAnsi" w:hAnsiTheme="minorHAnsi"/>
          <w:bCs/>
          <w:sz w:val="24"/>
          <w:szCs w:val="24"/>
          <w:lang w:val="en-GB" w:eastAsia="en-GB"/>
        </w:rPr>
        <w:t xml:space="preserve"> True-tones offer more than just a new record — it’s a musical testimony of resilience, a celebration of spiritual growth, and a reaffirmation of soul music’s ability to heal, connect, and inspire. At once rooted in classic traditions and blazing new trails, this is contemporary soul at its finest.</w:t>
      </w:r>
    </w:p>
    <w:sectPr w:rsidR="00B015A2" w:rsidRPr="003B1A8C" w:rsidSect="00C33253">
      <w:headerReference w:type="default" r:id="rId8"/>
      <w:footerReference w:type="default" r:id="rId9"/>
      <w:footnotePr>
        <w:pos w:val="beneathText"/>
      </w:footnotePr>
      <w:pgSz w:w="11905" w:h="16837"/>
      <w:pgMar w:top="720" w:right="720" w:bottom="720" w:left="720" w:header="567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F1636" w14:textId="77777777" w:rsidR="007A117F" w:rsidRDefault="007A117F" w:rsidP="009B6634">
      <w:r>
        <w:separator/>
      </w:r>
    </w:p>
  </w:endnote>
  <w:endnote w:type="continuationSeparator" w:id="0">
    <w:p w14:paraId="6395E6B5" w14:textId="77777777" w:rsidR="007A117F" w:rsidRDefault="007A117F" w:rsidP="009B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999DC" w14:textId="77777777" w:rsidR="006322F0" w:rsidRPr="00DF2631" w:rsidRDefault="006322F0" w:rsidP="00A9217D">
    <w:pPr>
      <w:pStyle w:val="Pidipagina"/>
      <w:jc w:val="center"/>
      <w:rPr>
        <w:rFonts w:ascii="Verdana" w:hAnsi="Verdana"/>
        <w:i/>
        <w:sz w:val="15"/>
        <w:szCs w:val="15"/>
        <w:lang w:val="de-DE"/>
      </w:rPr>
    </w:pPr>
    <w:r w:rsidRPr="00C33253">
      <w:rPr>
        <w:rFonts w:ascii="Verdana" w:hAnsi="Verdana"/>
        <w:i/>
        <w:sz w:val="15"/>
        <w:szCs w:val="15"/>
        <w:lang w:val="it-IT"/>
      </w:rPr>
      <w:t xml:space="preserve">Record Kicks - Corso Sempione n.38 - 20154 Milano. </w:t>
    </w:r>
    <w:r w:rsidR="00C33253" w:rsidRPr="00DF2631">
      <w:rPr>
        <w:rFonts w:ascii="Verdana" w:hAnsi="Verdana"/>
        <w:i/>
        <w:sz w:val="15"/>
        <w:szCs w:val="15"/>
        <w:lang w:val="de-DE"/>
      </w:rPr>
      <w:t>Tel +39</w:t>
    </w:r>
    <w:r w:rsidR="00A9217D" w:rsidRPr="00DF2631">
      <w:rPr>
        <w:rFonts w:ascii="Verdana" w:hAnsi="Verdana"/>
        <w:i/>
        <w:sz w:val="15"/>
        <w:szCs w:val="15"/>
        <w:lang w:val="de-DE"/>
      </w:rPr>
      <w:t>02</w:t>
    </w:r>
    <w:r w:rsidRPr="00DF2631">
      <w:rPr>
        <w:rFonts w:ascii="Verdana" w:hAnsi="Verdana"/>
        <w:i/>
        <w:sz w:val="15"/>
        <w:szCs w:val="15"/>
        <w:lang w:val="de-DE"/>
      </w:rPr>
      <w:t>36561042</w:t>
    </w:r>
    <w:r w:rsidR="00984B9C" w:rsidRPr="00DF2631">
      <w:rPr>
        <w:rFonts w:ascii="Verdana" w:hAnsi="Verdana"/>
        <w:i/>
        <w:sz w:val="15"/>
        <w:szCs w:val="15"/>
        <w:lang w:val="de-DE"/>
      </w:rPr>
      <w:t xml:space="preserve"> </w:t>
    </w:r>
    <w:r w:rsidR="00275938" w:rsidRPr="00DF2631">
      <w:rPr>
        <w:rFonts w:ascii="Verdana" w:hAnsi="Verdana"/>
        <w:i/>
        <w:sz w:val="15"/>
        <w:szCs w:val="15"/>
        <w:lang w:val="de-DE"/>
      </w:rPr>
      <w:t xml:space="preserve">- </w:t>
    </w:r>
    <w:r w:rsidRPr="00DF2631">
      <w:rPr>
        <w:rFonts w:ascii="Verdana" w:hAnsi="Verdana"/>
        <w:i/>
        <w:sz w:val="15"/>
        <w:szCs w:val="15"/>
        <w:lang w:val="de-DE"/>
      </w:rPr>
      <w:t>recordkicks@recordkicks.com – www.recordkicks.com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764241" w14:textId="77777777" w:rsidR="007A117F" w:rsidRDefault="007A117F" w:rsidP="009B6634">
      <w:r>
        <w:separator/>
      </w:r>
    </w:p>
  </w:footnote>
  <w:footnote w:type="continuationSeparator" w:id="0">
    <w:p w14:paraId="02C7D48B" w14:textId="77777777" w:rsidR="007A117F" w:rsidRDefault="007A117F" w:rsidP="009B6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B840B" w14:textId="77777777" w:rsidR="0093271D" w:rsidRPr="00275938" w:rsidRDefault="00275938" w:rsidP="00275938">
    <w:pPr>
      <w:pStyle w:val="Intestazione"/>
      <w:jc w:val="right"/>
      <w:rPr>
        <w:noProof/>
        <w:lang w:val="en-GB" w:eastAsia="en-GB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72EA9A4" wp14:editId="342ECE39">
          <wp:simplePos x="0" y="0"/>
          <wp:positionH relativeFrom="margin">
            <wp:align>right</wp:align>
          </wp:positionH>
          <wp:positionV relativeFrom="margin">
            <wp:posOffset>-622300</wp:posOffset>
          </wp:positionV>
          <wp:extent cx="1009650" cy="1008856"/>
          <wp:effectExtent l="0" t="0" r="0" b="127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sp_LOGO_newSQUAR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650" cy="1008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3">
    <w:nsid w:val="00000004"/>
    <w:multiLevelType w:val="singleLevel"/>
    <w:tmpl w:val="00000004"/>
    <w:name w:val="WW8Num4"/>
    <w:lvl w:ilvl="0">
      <w:start w:val="10"/>
      <w:numFmt w:val="decimal"/>
      <w:lvlText w:val="%1"/>
      <w:lvlJc w:val="left"/>
      <w:pPr>
        <w:tabs>
          <w:tab w:val="num" w:pos="0"/>
        </w:tabs>
      </w:pPr>
    </w:lvl>
  </w:abstractNum>
  <w:abstractNum w:abstractNumId="4">
    <w:nsid w:val="06DC6921"/>
    <w:multiLevelType w:val="hybridMultilevel"/>
    <w:tmpl w:val="D734A5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B272B"/>
    <w:multiLevelType w:val="hybridMultilevel"/>
    <w:tmpl w:val="A232E962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6">
    <w:nsid w:val="0CAB3B2C"/>
    <w:multiLevelType w:val="hybridMultilevel"/>
    <w:tmpl w:val="A23EB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B9D7E7B"/>
    <w:multiLevelType w:val="hybridMultilevel"/>
    <w:tmpl w:val="FF889B7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3C7CAC"/>
    <w:multiLevelType w:val="hybridMultilevel"/>
    <w:tmpl w:val="2E920E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308B1"/>
    <w:multiLevelType w:val="hybridMultilevel"/>
    <w:tmpl w:val="F35EDC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73A46"/>
    <w:multiLevelType w:val="hybridMultilevel"/>
    <w:tmpl w:val="77EC0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A5447E"/>
    <w:multiLevelType w:val="multilevel"/>
    <w:tmpl w:val="D5B081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>
    <w:nsid w:val="5FE814A2"/>
    <w:multiLevelType w:val="hybridMultilevel"/>
    <w:tmpl w:val="7C82FA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8"/>
  </w:num>
  <w:num w:numId="9">
    <w:abstractNumId w:val="10"/>
  </w:num>
  <w:num w:numId="10">
    <w:abstractNumId w:val="4"/>
  </w:num>
  <w:num w:numId="11">
    <w:abstractNumId w:val="1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283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EF0"/>
    <w:rsid w:val="000047E8"/>
    <w:rsid w:val="00004B65"/>
    <w:rsid w:val="00007AF2"/>
    <w:rsid w:val="00007E58"/>
    <w:rsid w:val="00011C60"/>
    <w:rsid w:val="000147F4"/>
    <w:rsid w:val="000166B4"/>
    <w:rsid w:val="00031B05"/>
    <w:rsid w:val="000364FA"/>
    <w:rsid w:val="00036CB1"/>
    <w:rsid w:val="00036D46"/>
    <w:rsid w:val="00040DE1"/>
    <w:rsid w:val="000419B2"/>
    <w:rsid w:val="00042056"/>
    <w:rsid w:val="00046D98"/>
    <w:rsid w:val="00050B16"/>
    <w:rsid w:val="000571CF"/>
    <w:rsid w:val="00090EBE"/>
    <w:rsid w:val="00093B8B"/>
    <w:rsid w:val="00095BD2"/>
    <w:rsid w:val="000A52C7"/>
    <w:rsid w:val="000C1A89"/>
    <w:rsid w:val="000D0B4E"/>
    <w:rsid w:val="000D49B6"/>
    <w:rsid w:val="000F3DE6"/>
    <w:rsid w:val="000F7CEF"/>
    <w:rsid w:val="00103494"/>
    <w:rsid w:val="00106405"/>
    <w:rsid w:val="00110593"/>
    <w:rsid w:val="00110A8B"/>
    <w:rsid w:val="00121BAD"/>
    <w:rsid w:val="00131819"/>
    <w:rsid w:val="00132A20"/>
    <w:rsid w:val="0013466B"/>
    <w:rsid w:val="001435B7"/>
    <w:rsid w:val="00150676"/>
    <w:rsid w:val="00150857"/>
    <w:rsid w:val="00151D1B"/>
    <w:rsid w:val="00155A68"/>
    <w:rsid w:val="00161C1D"/>
    <w:rsid w:val="001621F7"/>
    <w:rsid w:val="0016282D"/>
    <w:rsid w:val="001645AE"/>
    <w:rsid w:val="001748E6"/>
    <w:rsid w:val="001748FB"/>
    <w:rsid w:val="001821AD"/>
    <w:rsid w:val="001904F4"/>
    <w:rsid w:val="001947AA"/>
    <w:rsid w:val="00194D5E"/>
    <w:rsid w:val="00196CA8"/>
    <w:rsid w:val="001A11F0"/>
    <w:rsid w:val="001A16E9"/>
    <w:rsid w:val="001A7E8E"/>
    <w:rsid w:val="001D254C"/>
    <w:rsid w:val="001D5BE5"/>
    <w:rsid w:val="001E2846"/>
    <w:rsid w:val="001F5FE5"/>
    <w:rsid w:val="002005EF"/>
    <w:rsid w:val="00202861"/>
    <w:rsid w:val="00230954"/>
    <w:rsid w:val="00237A41"/>
    <w:rsid w:val="0024049B"/>
    <w:rsid w:val="00252E88"/>
    <w:rsid w:val="002547CB"/>
    <w:rsid w:val="00256514"/>
    <w:rsid w:val="002618C9"/>
    <w:rsid w:val="00262C5B"/>
    <w:rsid w:val="00271C65"/>
    <w:rsid w:val="00275938"/>
    <w:rsid w:val="0028118D"/>
    <w:rsid w:val="00285257"/>
    <w:rsid w:val="002B19C5"/>
    <w:rsid w:val="002D2EDF"/>
    <w:rsid w:val="002E2954"/>
    <w:rsid w:val="002F0074"/>
    <w:rsid w:val="002F5165"/>
    <w:rsid w:val="003039D2"/>
    <w:rsid w:val="003170DC"/>
    <w:rsid w:val="00320679"/>
    <w:rsid w:val="00327664"/>
    <w:rsid w:val="00327A57"/>
    <w:rsid w:val="00331D08"/>
    <w:rsid w:val="003366EC"/>
    <w:rsid w:val="00341217"/>
    <w:rsid w:val="00342D14"/>
    <w:rsid w:val="003533D5"/>
    <w:rsid w:val="0036796D"/>
    <w:rsid w:val="00367C82"/>
    <w:rsid w:val="00371E67"/>
    <w:rsid w:val="00381F4F"/>
    <w:rsid w:val="0039327A"/>
    <w:rsid w:val="00397323"/>
    <w:rsid w:val="003B1A8C"/>
    <w:rsid w:val="003C59F2"/>
    <w:rsid w:val="003E6D30"/>
    <w:rsid w:val="003F5B87"/>
    <w:rsid w:val="003F6D01"/>
    <w:rsid w:val="0040247A"/>
    <w:rsid w:val="0041205C"/>
    <w:rsid w:val="0041234C"/>
    <w:rsid w:val="0042090C"/>
    <w:rsid w:val="00420D44"/>
    <w:rsid w:val="0043438D"/>
    <w:rsid w:val="00437DB7"/>
    <w:rsid w:val="00447F5E"/>
    <w:rsid w:val="0045514F"/>
    <w:rsid w:val="00466306"/>
    <w:rsid w:val="004732B8"/>
    <w:rsid w:val="004821D6"/>
    <w:rsid w:val="00485C99"/>
    <w:rsid w:val="00486267"/>
    <w:rsid w:val="0049318C"/>
    <w:rsid w:val="004A2651"/>
    <w:rsid w:val="004B7275"/>
    <w:rsid w:val="004D6EA5"/>
    <w:rsid w:val="004E3DFE"/>
    <w:rsid w:val="004E6132"/>
    <w:rsid w:val="004F3BE6"/>
    <w:rsid w:val="0050154E"/>
    <w:rsid w:val="00503F89"/>
    <w:rsid w:val="00506123"/>
    <w:rsid w:val="005151D9"/>
    <w:rsid w:val="005154D1"/>
    <w:rsid w:val="00520B84"/>
    <w:rsid w:val="00521CF3"/>
    <w:rsid w:val="00523635"/>
    <w:rsid w:val="00532187"/>
    <w:rsid w:val="00533326"/>
    <w:rsid w:val="00536CC6"/>
    <w:rsid w:val="005377F9"/>
    <w:rsid w:val="0054101B"/>
    <w:rsid w:val="005446F7"/>
    <w:rsid w:val="005460FE"/>
    <w:rsid w:val="00546DB6"/>
    <w:rsid w:val="00550ADE"/>
    <w:rsid w:val="00561827"/>
    <w:rsid w:val="005664D8"/>
    <w:rsid w:val="00567365"/>
    <w:rsid w:val="00567EBF"/>
    <w:rsid w:val="005720B3"/>
    <w:rsid w:val="00577421"/>
    <w:rsid w:val="00585FF1"/>
    <w:rsid w:val="00593220"/>
    <w:rsid w:val="00597606"/>
    <w:rsid w:val="005B1369"/>
    <w:rsid w:val="005B2913"/>
    <w:rsid w:val="005C33D9"/>
    <w:rsid w:val="005C6956"/>
    <w:rsid w:val="005C69E7"/>
    <w:rsid w:val="005E25D1"/>
    <w:rsid w:val="005F1DDF"/>
    <w:rsid w:val="005F4007"/>
    <w:rsid w:val="00603BC0"/>
    <w:rsid w:val="00603CB3"/>
    <w:rsid w:val="006054B5"/>
    <w:rsid w:val="0061108D"/>
    <w:rsid w:val="00613687"/>
    <w:rsid w:val="00615695"/>
    <w:rsid w:val="00621B88"/>
    <w:rsid w:val="00630BC0"/>
    <w:rsid w:val="006322F0"/>
    <w:rsid w:val="00634FE9"/>
    <w:rsid w:val="006464EF"/>
    <w:rsid w:val="0065493B"/>
    <w:rsid w:val="006552C5"/>
    <w:rsid w:val="00667DA2"/>
    <w:rsid w:val="006701FF"/>
    <w:rsid w:val="00681ED4"/>
    <w:rsid w:val="00686DEB"/>
    <w:rsid w:val="00691E48"/>
    <w:rsid w:val="00696564"/>
    <w:rsid w:val="006A0E4D"/>
    <w:rsid w:val="006A11FF"/>
    <w:rsid w:val="006A75ED"/>
    <w:rsid w:val="006B1A3B"/>
    <w:rsid w:val="006D7E69"/>
    <w:rsid w:val="006E3E4D"/>
    <w:rsid w:val="006F412D"/>
    <w:rsid w:val="007079AB"/>
    <w:rsid w:val="00716B4B"/>
    <w:rsid w:val="00736D06"/>
    <w:rsid w:val="007422CD"/>
    <w:rsid w:val="00756AEF"/>
    <w:rsid w:val="00761BCE"/>
    <w:rsid w:val="007655BF"/>
    <w:rsid w:val="0076582D"/>
    <w:rsid w:val="00774DF3"/>
    <w:rsid w:val="0078548E"/>
    <w:rsid w:val="00790F6B"/>
    <w:rsid w:val="00795996"/>
    <w:rsid w:val="007A117F"/>
    <w:rsid w:val="007A2FA6"/>
    <w:rsid w:val="007A681D"/>
    <w:rsid w:val="007B4A46"/>
    <w:rsid w:val="007C1D00"/>
    <w:rsid w:val="007D01B9"/>
    <w:rsid w:val="007D4D1A"/>
    <w:rsid w:val="007E047C"/>
    <w:rsid w:val="007E69C1"/>
    <w:rsid w:val="007F1E75"/>
    <w:rsid w:val="007F51D6"/>
    <w:rsid w:val="00801E8B"/>
    <w:rsid w:val="00820750"/>
    <w:rsid w:val="0082382D"/>
    <w:rsid w:val="00824A37"/>
    <w:rsid w:val="00825A4D"/>
    <w:rsid w:val="00834308"/>
    <w:rsid w:val="00836392"/>
    <w:rsid w:val="00837A4D"/>
    <w:rsid w:val="008530C4"/>
    <w:rsid w:val="008530DD"/>
    <w:rsid w:val="00862227"/>
    <w:rsid w:val="00863FE0"/>
    <w:rsid w:val="00876C72"/>
    <w:rsid w:val="008929BF"/>
    <w:rsid w:val="008932F3"/>
    <w:rsid w:val="00896993"/>
    <w:rsid w:val="00897268"/>
    <w:rsid w:val="00897410"/>
    <w:rsid w:val="008977A0"/>
    <w:rsid w:val="008B2BA8"/>
    <w:rsid w:val="008B4E40"/>
    <w:rsid w:val="008C0680"/>
    <w:rsid w:val="008C6CAE"/>
    <w:rsid w:val="008C754A"/>
    <w:rsid w:val="008E0F1A"/>
    <w:rsid w:val="008F5CEC"/>
    <w:rsid w:val="008F61B1"/>
    <w:rsid w:val="009324FE"/>
    <w:rsid w:val="0093271D"/>
    <w:rsid w:val="00942423"/>
    <w:rsid w:val="0095559D"/>
    <w:rsid w:val="00971E3C"/>
    <w:rsid w:val="00975207"/>
    <w:rsid w:val="00982DC7"/>
    <w:rsid w:val="00984B9C"/>
    <w:rsid w:val="009B3314"/>
    <w:rsid w:val="009B4D76"/>
    <w:rsid w:val="009B6634"/>
    <w:rsid w:val="009B6E30"/>
    <w:rsid w:val="009B7A45"/>
    <w:rsid w:val="009C14FE"/>
    <w:rsid w:val="009C30C7"/>
    <w:rsid w:val="009D077E"/>
    <w:rsid w:val="009D3C0A"/>
    <w:rsid w:val="009D6169"/>
    <w:rsid w:val="009E67EB"/>
    <w:rsid w:val="009E6F39"/>
    <w:rsid w:val="009F3FE9"/>
    <w:rsid w:val="00A00F8E"/>
    <w:rsid w:val="00A03660"/>
    <w:rsid w:val="00A07170"/>
    <w:rsid w:val="00A14814"/>
    <w:rsid w:val="00A23922"/>
    <w:rsid w:val="00A33037"/>
    <w:rsid w:val="00A3736C"/>
    <w:rsid w:val="00A42A4B"/>
    <w:rsid w:val="00A50DCB"/>
    <w:rsid w:val="00A60A5E"/>
    <w:rsid w:val="00A65647"/>
    <w:rsid w:val="00A719BA"/>
    <w:rsid w:val="00A73947"/>
    <w:rsid w:val="00A814A3"/>
    <w:rsid w:val="00A852DB"/>
    <w:rsid w:val="00A9217D"/>
    <w:rsid w:val="00AA1A72"/>
    <w:rsid w:val="00AA34EC"/>
    <w:rsid w:val="00AB0143"/>
    <w:rsid w:val="00AB4C99"/>
    <w:rsid w:val="00AC0A56"/>
    <w:rsid w:val="00AD140F"/>
    <w:rsid w:val="00AD70A4"/>
    <w:rsid w:val="00AE40C8"/>
    <w:rsid w:val="00AE484F"/>
    <w:rsid w:val="00AE7BE2"/>
    <w:rsid w:val="00B015A2"/>
    <w:rsid w:val="00B0400B"/>
    <w:rsid w:val="00B04164"/>
    <w:rsid w:val="00B06BB7"/>
    <w:rsid w:val="00B22172"/>
    <w:rsid w:val="00B23E8A"/>
    <w:rsid w:val="00B252DF"/>
    <w:rsid w:val="00B33131"/>
    <w:rsid w:val="00B374B2"/>
    <w:rsid w:val="00B4459F"/>
    <w:rsid w:val="00B47C86"/>
    <w:rsid w:val="00B514E9"/>
    <w:rsid w:val="00B547A4"/>
    <w:rsid w:val="00B63C52"/>
    <w:rsid w:val="00B64F4A"/>
    <w:rsid w:val="00B71CC0"/>
    <w:rsid w:val="00B77D18"/>
    <w:rsid w:val="00B84AB1"/>
    <w:rsid w:val="00BB15EA"/>
    <w:rsid w:val="00BB4FBE"/>
    <w:rsid w:val="00BD368B"/>
    <w:rsid w:val="00BD5425"/>
    <w:rsid w:val="00BD77C2"/>
    <w:rsid w:val="00BF137C"/>
    <w:rsid w:val="00BF2988"/>
    <w:rsid w:val="00C034B0"/>
    <w:rsid w:val="00C1302C"/>
    <w:rsid w:val="00C1424A"/>
    <w:rsid w:val="00C24D47"/>
    <w:rsid w:val="00C265F5"/>
    <w:rsid w:val="00C26A2B"/>
    <w:rsid w:val="00C33253"/>
    <w:rsid w:val="00C33E3B"/>
    <w:rsid w:val="00C34A3D"/>
    <w:rsid w:val="00C35BED"/>
    <w:rsid w:val="00C435D5"/>
    <w:rsid w:val="00C4419F"/>
    <w:rsid w:val="00C4443A"/>
    <w:rsid w:val="00C56E26"/>
    <w:rsid w:val="00C61DAF"/>
    <w:rsid w:val="00C6411D"/>
    <w:rsid w:val="00C70156"/>
    <w:rsid w:val="00C728D6"/>
    <w:rsid w:val="00C75520"/>
    <w:rsid w:val="00C76348"/>
    <w:rsid w:val="00C840DD"/>
    <w:rsid w:val="00C849C5"/>
    <w:rsid w:val="00C853F1"/>
    <w:rsid w:val="00C86932"/>
    <w:rsid w:val="00C928B5"/>
    <w:rsid w:val="00CA18C0"/>
    <w:rsid w:val="00CB4ED4"/>
    <w:rsid w:val="00CB61AF"/>
    <w:rsid w:val="00CC322A"/>
    <w:rsid w:val="00CC4730"/>
    <w:rsid w:val="00CD2E56"/>
    <w:rsid w:val="00CD56A0"/>
    <w:rsid w:val="00CF2803"/>
    <w:rsid w:val="00CF429A"/>
    <w:rsid w:val="00CF7938"/>
    <w:rsid w:val="00CF7CB3"/>
    <w:rsid w:val="00D027BE"/>
    <w:rsid w:val="00D11ABA"/>
    <w:rsid w:val="00D129F9"/>
    <w:rsid w:val="00D15C72"/>
    <w:rsid w:val="00D42650"/>
    <w:rsid w:val="00D45DB3"/>
    <w:rsid w:val="00D5126A"/>
    <w:rsid w:val="00D66430"/>
    <w:rsid w:val="00D70B8C"/>
    <w:rsid w:val="00D751E4"/>
    <w:rsid w:val="00D81302"/>
    <w:rsid w:val="00D9215B"/>
    <w:rsid w:val="00D969AA"/>
    <w:rsid w:val="00DB3EF0"/>
    <w:rsid w:val="00DB4C2F"/>
    <w:rsid w:val="00DB4EEE"/>
    <w:rsid w:val="00DC2CBC"/>
    <w:rsid w:val="00DC377C"/>
    <w:rsid w:val="00DC5094"/>
    <w:rsid w:val="00DD3000"/>
    <w:rsid w:val="00DD6356"/>
    <w:rsid w:val="00DE02C3"/>
    <w:rsid w:val="00DE2E33"/>
    <w:rsid w:val="00DE3111"/>
    <w:rsid w:val="00DF2631"/>
    <w:rsid w:val="00DF2BB7"/>
    <w:rsid w:val="00DF6DE9"/>
    <w:rsid w:val="00DF718C"/>
    <w:rsid w:val="00E0625D"/>
    <w:rsid w:val="00E20BDF"/>
    <w:rsid w:val="00E20D85"/>
    <w:rsid w:val="00E23849"/>
    <w:rsid w:val="00E34FEF"/>
    <w:rsid w:val="00E4144C"/>
    <w:rsid w:val="00E444FD"/>
    <w:rsid w:val="00E56247"/>
    <w:rsid w:val="00E568A4"/>
    <w:rsid w:val="00E57A47"/>
    <w:rsid w:val="00E618F7"/>
    <w:rsid w:val="00E64FCC"/>
    <w:rsid w:val="00E92190"/>
    <w:rsid w:val="00E93671"/>
    <w:rsid w:val="00E93816"/>
    <w:rsid w:val="00EC150F"/>
    <w:rsid w:val="00EC62F1"/>
    <w:rsid w:val="00EC7837"/>
    <w:rsid w:val="00ED7065"/>
    <w:rsid w:val="00EE1B63"/>
    <w:rsid w:val="00EE2929"/>
    <w:rsid w:val="00EF5CD5"/>
    <w:rsid w:val="00EF74DA"/>
    <w:rsid w:val="00F0050B"/>
    <w:rsid w:val="00F00A82"/>
    <w:rsid w:val="00F023CE"/>
    <w:rsid w:val="00F02908"/>
    <w:rsid w:val="00F068E0"/>
    <w:rsid w:val="00F120BF"/>
    <w:rsid w:val="00F16F67"/>
    <w:rsid w:val="00F246C9"/>
    <w:rsid w:val="00F301EB"/>
    <w:rsid w:val="00F34418"/>
    <w:rsid w:val="00F43088"/>
    <w:rsid w:val="00F46713"/>
    <w:rsid w:val="00F57B23"/>
    <w:rsid w:val="00F609AA"/>
    <w:rsid w:val="00F669B5"/>
    <w:rsid w:val="00F84D0D"/>
    <w:rsid w:val="00F9089C"/>
    <w:rsid w:val="00FA1B08"/>
    <w:rsid w:val="00FA3027"/>
    <w:rsid w:val="00FA726A"/>
    <w:rsid w:val="00FA7B2F"/>
    <w:rsid w:val="00FB24FF"/>
    <w:rsid w:val="00FB3DA3"/>
    <w:rsid w:val="00FB4B22"/>
    <w:rsid w:val="00FB5D45"/>
    <w:rsid w:val="00FC3AE1"/>
    <w:rsid w:val="00FC3D3F"/>
    <w:rsid w:val="00FC4BC8"/>
    <w:rsid w:val="00FC4F26"/>
    <w:rsid w:val="00FD6C31"/>
    <w:rsid w:val="00FE04AE"/>
    <w:rsid w:val="00FE319A"/>
    <w:rsid w:val="00FE5A38"/>
    <w:rsid w:val="00FE6B5F"/>
    <w:rsid w:val="00FF194A"/>
    <w:rsid w:val="00FF64C6"/>
    <w:rsid w:val="00FF7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E90646"/>
  <w15:docId w15:val="{CEFBF0F9-11B1-4891-95BF-503409DB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853F1"/>
    <w:pPr>
      <w:suppressAutoHyphens/>
    </w:pPr>
    <w:rPr>
      <w:sz w:val="20"/>
      <w:szCs w:val="20"/>
      <w:lang w:val="en-US"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853F1"/>
    <w:pPr>
      <w:keepNext/>
      <w:tabs>
        <w:tab w:val="num" w:pos="0"/>
      </w:tabs>
      <w:jc w:val="center"/>
      <w:outlineLvl w:val="0"/>
    </w:pPr>
    <w:rPr>
      <w:b/>
      <w:bCs/>
      <w:lang w:val="en-GB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853F1"/>
    <w:pPr>
      <w:keepNext/>
      <w:tabs>
        <w:tab w:val="num" w:pos="0"/>
      </w:tabs>
      <w:outlineLvl w:val="1"/>
    </w:pPr>
    <w:rPr>
      <w:rFonts w:ascii="Comic Sans MS" w:hAnsi="Comic Sans MS" w:cs="Comic Sans MS"/>
      <w:b/>
      <w:bCs/>
      <w:sz w:val="22"/>
      <w:szCs w:val="22"/>
      <w:lang w:val="en-GB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C853F1"/>
    <w:pPr>
      <w:keepNext/>
      <w:tabs>
        <w:tab w:val="num" w:pos="0"/>
      </w:tabs>
      <w:outlineLvl w:val="2"/>
    </w:pPr>
    <w:rPr>
      <w:rFonts w:ascii="Comic Sans MS" w:hAnsi="Comic Sans MS" w:cs="Comic Sans MS"/>
      <w:b/>
      <w:bCs/>
      <w:sz w:val="16"/>
      <w:szCs w:val="16"/>
      <w:lang w:val="en-GB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C853F1"/>
    <w:pPr>
      <w:keepNext/>
      <w:tabs>
        <w:tab w:val="num" w:pos="0"/>
      </w:tabs>
      <w:outlineLvl w:val="3"/>
    </w:pPr>
    <w:rPr>
      <w:rFonts w:ascii="Comic Sans MS" w:hAnsi="Comic Sans MS" w:cs="Comic Sans MS"/>
      <w:b/>
      <w:bCs/>
      <w:lang w:val="en-GB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853F1"/>
    <w:pPr>
      <w:keepNext/>
      <w:tabs>
        <w:tab w:val="num" w:pos="0"/>
      </w:tabs>
      <w:jc w:val="center"/>
      <w:outlineLvl w:val="4"/>
    </w:pPr>
    <w:rPr>
      <w:rFonts w:ascii="Comic Sans MS" w:hAnsi="Comic Sans MS" w:cs="Comic Sans MS"/>
      <w:sz w:val="32"/>
      <w:szCs w:val="32"/>
      <w:lang w:val="en-GB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C853F1"/>
    <w:pPr>
      <w:keepNext/>
      <w:tabs>
        <w:tab w:val="num" w:pos="0"/>
        <w:tab w:val="left" w:pos="180"/>
      </w:tabs>
      <w:outlineLvl w:val="5"/>
    </w:pPr>
    <w:rPr>
      <w:rFonts w:ascii="Verdana" w:hAnsi="Verdana" w:cs="Verdana"/>
      <w:b/>
      <w:bCs/>
      <w:sz w:val="18"/>
      <w:szCs w:val="1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C853F1"/>
    <w:pPr>
      <w:keepNext/>
      <w:tabs>
        <w:tab w:val="num" w:pos="0"/>
      </w:tabs>
      <w:jc w:val="right"/>
      <w:outlineLvl w:val="6"/>
    </w:pPr>
    <w:rPr>
      <w:rFonts w:ascii="Verdana" w:hAnsi="Verdana" w:cs="Verdana"/>
      <w:b/>
      <w:bCs/>
      <w:u w:val="singl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C853F1"/>
    <w:pPr>
      <w:keepNext/>
      <w:tabs>
        <w:tab w:val="num" w:pos="0"/>
      </w:tabs>
      <w:jc w:val="center"/>
      <w:outlineLvl w:val="7"/>
    </w:pPr>
    <w:rPr>
      <w:rFonts w:ascii="Comic Sans MS" w:hAnsi="Comic Sans MS" w:cs="Comic Sans MS"/>
      <w:b/>
      <w:bCs/>
      <w:sz w:val="48"/>
      <w:szCs w:val="48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C853F1"/>
    <w:pPr>
      <w:keepNext/>
      <w:tabs>
        <w:tab w:val="num" w:pos="0"/>
      </w:tabs>
      <w:jc w:val="center"/>
      <w:outlineLvl w:val="8"/>
    </w:pPr>
    <w:rPr>
      <w:rFonts w:ascii="Verdana" w:hAnsi="Verdana" w:cs="Verdana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794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7941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7941"/>
    <w:rPr>
      <w:rFonts w:asciiTheme="majorHAnsi" w:eastAsiaTheme="majorEastAsia" w:hAnsiTheme="majorHAnsi" w:cstheme="majorBidi"/>
      <w:b/>
      <w:bCs/>
      <w:sz w:val="26"/>
      <w:szCs w:val="26"/>
      <w:lang w:val="en-US"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7941"/>
    <w:rPr>
      <w:rFonts w:asciiTheme="minorHAnsi" w:eastAsiaTheme="minorEastAsia" w:hAnsiTheme="minorHAnsi" w:cstheme="minorBidi"/>
      <w:b/>
      <w:bCs/>
      <w:sz w:val="28"/>
      <w:szCs w:val="28"/>
      <w:lang w:val="en-US"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7941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7941"/>
    <w:rPr>
      <w:rFonts w:asciiTheme="minorHAnsi" w:eastAsiaTheme="minorEastAsia" w:hAnsiTheme="minorHAnsi" w:cstheme="minorBidi"/>
      <w:b/>
      <w:bCs/>
      <w:lang w:val="en-US" w:eastAsia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7941"/>
    <w:rPr>
      <w:rFonts w:asciiTheme="minorHAnsi" w:eastAsiaTheme="minorEastAsia" w:hAnsiTheme="minorHAnsi" w:cstheme="minorBidi"/>
      <w:sz w:val="24"/>
      <w:szCs w:val="24"/>
      <w:lang w:val="en-US"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7941"/>
    <w:rPr>
      <w:rFonts w:asciiTheme="minorHAnsi" w:eastAsiaTheme="minorEastAsia" w:hAnsiTheme="minorHAnsi" w:cstheme="minorBidi"/>
      <w:i/>
      <w:iCs/>
      <w:sz w:val="24"/>
      <w:szCs w:val="24"/>
      <w:lang w:val="en-US"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7941"/>
    <w:rPr>
      <w:rFonts w:asciiTheme="majorHAnsi" w:eastAsiaTheme="majorEastAsia" w:hAnsiTheme="majorHAnsi" w:cstheme="majorBidi"/>
      <w:lang w:val="en-US" w:eastAsia="ar-SA"/>
    </w:rPr>
  </w:style>
  <w:style w:type="character" w:customStyle="1" w:styleId="WW8Num2z0">
    <w:name w:val="WW8Num2z0"/>
    <w:uiPriority w:val="99"/>
    <w:rsid w:val="00C853F1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C853F1"/>
  </w:style>
  <w:style w:type="character" w:customStyle="1" w:styleId="WW-Caratterepredefinitoparagrafo">
    <w:name w:val="WW-Carattere predefinito paragrafo"/>
    <w:uiPriority w:val="99"/>
    <w:rsid w:val="00C853F1"/>
  </w:style>
  <w:style w:type="character" w:customStyle="1" w:styleId="WW-Caratterepredefinitoparagrafo1">
    <w:name w:val="WW-Carattere predefinito paragrafo1"/>
    <w:uiPriority w:val="99"/>
    <w:rsid w:val="00C853F1"/>
  </w:style>
  <w:style w:type="character" w:customStyle="1" w:styleId="WW-Absatz-Standardschriftart">
    <w:name w:val="WW-Absatz-Standardschriftart"/>
    <w:uiPriority w:val="99"/>
    <w:rsid w:val="00C853F1"/>
  </w:style>
  <w:style w:type="character" w:customStyle="1" w:styleId="WW-Absatz-Standardschriftart1">
    <w:name w:val="WW-Absatz-Standardschriftart1"/>
    <w:uiPriority w:val="99"/>
    <w:rsid w:val="00C853F1"/>
  </w:style>
  <w:style w:type="character" w:customStyle="1" w:styleId="WW-Absatz-Standardschriftart11">
    <w:name w:val="WW-Absatz-Standardschriftart11"/>
    <w:uiPriority w:val="99"/>
    <w:rsid w:val="00C853F1"/>
  </w:style>
  <w:style w:type="character" w:customStyle="1" w:styleId="WW8Num2z1">
    <w:name w:val="WW8Num2z1"/>
    <w:uiPriority w:val="99"/>
    <w:rsid w:val="00C853F1"/>
    <w:rPr>
      <w:rFonts w:ascii="Courier New" w:hAnsi="Courier New" w:cs="Courier New"/>
    </w:rPr>
  </w:style>
  <w:style w:type="character" w:customStyle="1" w:styleId="WW8Num2z2">
    <w:name w:val="WW8Num2z2"/>
    <w:uiPriority w:val="99"/>
    <w:rsid w:val="00C853F1"/>
    <w:rPr>
      <w:rFonts w:ascii="Wingdings" w:hAnsi="Wingdings" w:cs="Wingdings"/>
    </w:rPr>
  </w:style>
  <w:style w:type="character" w:customStyle="1" w:styleId="WW8Num3z0">
    <w:name w:val="WW8Num3z0"/>
    <w:uiPriority w:val="99"/>
    <w:rsid w:val="00C853F1"/>
    <w:rPr>
      <w:rFonts w:ascii="Times New Roman" w:hAnsi="Times New Roman" w:cs="Times New Roman"/>
    </w:rPr>
  </w:style>
  <w:style w:type="character" w:customStyle="1" w:styleId="WW8Num6z0">
    <w:name w:val="WW8Num6z0"/>
    <w:uiPriority w:val="99"/>
    <w:rsid w:val="00C853F1"/>
    <w:rPr>
      <w:rFonts w:ascii="Times New Roman" w:hAnsi="Times New Roman" w:cs="Times New Roman"/>
    </w:rPr>
  </w:style>
  <w:style w:type="character" w:customStyle="1" w:styleId="Carpredefinitoparagrafo1">
    <w:name w:val="Car. predefinito paragrafo1"/>
    <w:uiPriority w:val="99"/>
    <w:rsid w:val="00C853F1"/>
  </w:style>
  <w:style w:type="character" w:styleId="Collegamentoipertestuale">
    <w:name w:val="Hyperlink"/>
    <w:basedOn w:val="Carpredefinitoparagrafo1"/>
    <w:uiPriority w:val="99"/>
    <w:semiHidden/>
    <w:rsid w:val="00C853F1"/>
    <w:rPr>
      <w:color w:val="0000FF"/>
      <w:u w:val="single"/>
    </w:rPr>
  </w:style>
  <w:style w:type="character" w:styleId="Collegamentovisitato">
    <w:name w:val="FollowedHyperlink"/>
    <w:basedOn w:val="Carpredefinitoparagrafo1"/>
    <w:uiPriority w:val="99"/>
    <w:semiHidden/>
    <w:rsid w:val="00C853F1"/>
    <w:rPr>
      <w:color w:val="800080"/>
      <w:u w:val="single"/>
    </w:rPr>
  </w:style>
  <w:style w:type="character" w:styleId="Enfasigrassetto">
    <w:name w:val="Strong"/>
    <w:basedOn w:val="Carpredefinitoparagrafo1"/>
    <w:uiPriority w:val="22"/>
    <w:qFormat/>
    <w:rsid w:val="00C853F1"/>
    <w:rPr>
      <w:b/>
      <w:bCs/>
    </w:rPr>
  </w:style>
  <w:style w:type="character" w:customStyle="1" w:styleId="Caratteredinumerazione">
    <w:name w:val="Carattere di numerazione"/>
    <w:uiPriority w:val="99"/>
    <w:rsid w:val="00C853F1"/>
  </w:style>
  <w:style w:type="character" w:customStyle="1" w:styleId="reviews">
    <w:name w:val="reviews"/>
    <w:basedOn w:val="WW-Caratterepredefinitoparagrafo"/>
    <w:uiPriority w:val="99"/>
    <w:rsid w:val="00C853F1"/>
  </w:style>
  <w:style w:type="character" w:customStyle="1" w:styleId="textexposedshow">
    <w:name w:val="text_exposed_show"/>
    <w:basedOn w:val="Carpredefinitoparagrafo"/>
    <w:uiPriority w:val="99"/>
    <w:rsid w:val="00C853F1"/>
  </w:style>
  <w:style w:type="character" w:customStyle="1" w:styleId="searchterm">
    <w:name w:val="searchterm"/>
    <w:basedOn w:val="Carpredefinitoparagrafo"/>
    <w:uiPriority w:val="99"/>
    <w:rsid w:val="00C853F1"/>
  </w:style>
  <w:style w:type="paragraph" w:styleId="Intestazione">
    <w:name w:val="header"/>
    <w:basedOn w:val="Normale"/>
    <w:next w:val="Corpotesto"/>
    <w:link w:val="IntestazioneCarattere"/>
    <w:uiPriority w:val="99"/>
    <w:rsid w:val="00C853F1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7941"/>
    <w:rPr>
      <w:sz w:val="20"/>
      <w:szCs w:val="20"/>
      <w:lang w:val="en-US" w:eastAsia="ar-SA"/>
    </w:rPr>
  </w:style>
  <w:style w:type="paragraph" w:styleId="Corpotesto">
    <w:name w:val="Body Text"/>
    <w:basedOn w:val="Normale"/>
    <w:link w:val="CorpotestoCarattere"/>
    <w:uiPriority w:val="99"/>
    <w:semiHidden/>
    <w:rsid w:val="00C853F1"/>
    <w:rPr>
      <w:rFonts w:ascii="Comic Sans MS" w:hAnsi="Comic Sans MS" w:cs="Comic Sans MS"/>
      <w:sz w:val="24"/>
      <w:szCs w:val="24"/>
      <w:lang w:val="en-GB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F7941"/>
    <w:rPr>
      <w:sz w:val="20"/>
      <w:szCs w:val="20"/>
      <w:lang w:val="en-US" w:eastAsia="ar-SA"/>
    </w:rPr>
  </w:style>
  <w:style w:type="paragraph" w:styleId="Elenco">
    <w:name w:val="List"/>
    <w:basedOn w:val="Corpotesto"/>
    <w:uiPriority w:val="99"/>
    <w:semiHidden/>
    <w:rsid w:val="00C853F1"/>
  </w:style>
  <w:style w:type="paragraph" w:styleId="Didascalia">
    <w:name w:val="caption"/>
    <w:basedOn w:val="Normale"/>
    <w:uiPriority w:val="99"/>
    <w:qFormat/>
    <w:rsid w:val="00C853F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C853F1"/>
    <w:pPr>
      <w:suppressLineNumbers/>
    </w:pPr>
  </w:style>
  <w:style w:type="paragraph" w:customStyle="1" w:styleId="FaxNumber">
    <w:name w:val="FaxNumber"/>
    <w:basedOn w:val="Normale"/>
    <w:uiPriority w:val="99"/>
    <w:rsid w:val="00C853F1"/>
  </w:style>
  <w:style w:type="paragraph" w:customStyle="1" w:styleId="FaxVoice">
    <w:name w:val="FaxVoice"/>
    <w:basedOn w:val="Normale"/>
    <w:uiPriority w:val="99"/>
    <w:rsid w:val="00C853F1"/>
  </w:style>
  <w:style w:type="paragraph" w:customStyle="1" w:styleId="FaxDepartment">
    <w:name w:val="FaxDepartment"/>
    <w:basedOn w:val="Normale"/>
    <w:uiPriority w:val="99"/>
    <w:rsid w:val="00C853F1"/>
  </w:style>
  <w:style w:type="paragraph" w:customStyle="1" w:styleId="FaxRecFirstName">
    <w:name w:val="FaxRecFirstName"/>
    <w:basedOn w:val="Normale"/>
    <w:uiPriority w:val="99"/>
    <w:rsid w:val="00C853F1"/>
  </w:style>
  <w:style w:type="paragraph" w:customStyle="1" w:styleId="FaxCompany">
    <w:name w:val="FaxCompany"/>
    <w:basedOn w:val="Normale"/>
    <w:uiPriority w:val="99"/>
    <w:rsid w:val="00C853F1"/>
  </w:style>
  <w:style w:type="paragraph" w:customStyle="1" w:styleId="FaxSubject">
    <w:name w:val="FaxSubject"/>
    <w:basedOn w:val="Normale"/>
    <w:uiPriority w:val="99"/>
    <w:rsid w:val="00C853F1"/>
  </w:style>
  <w:style w:type="paragraph" w:customStyle="1" w:styleId="FaxRecLastName">
    <w:name w:val="FaxRecLastName"/>
    <w:basedOn w:val="Normale"/>
    <w:uiPriority w:val="99"/>
    <w:rsid w:val="00C853F1"/>
  </w:style>
  <w:style w:type="paragraph" w:styleId="Pidipagina">
    <w:name w:val="footer"/>
    <w:basedOn w:val="Normale"/>
    <w:link w:val="PidipaginaCarattere"/>
    <w:uiPriority w:val="99"/>
    <w:rsid w:val="00C853F1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941"/>
    <w:rPr>
      <w:sz w:val="20"/>
      <w:szCs w:val="20"/>
      <w:lang w:val="en-US" w:eastAsia="ar-SA"/>
    </w:rPr>
  </w:style>
  <w:style w:type="paragraph" w:customStyle="1" w:styleId="Corpodeltesto21">
    <w:name w:val="Corpo del testo 21"/>
    <w:basedOn w:val="Normale"/>
    <w:uiPriority w:val="99"/>
    <w:rsid w:val="00C853F1"/>
    <w:rPr>
      <w:rFonts w:ascii="Arial" w:hAnsi="Arial" w:cs="Arial"/>
      <w:sz w:val="28"/>
      <w:szCs w:val="28"/>
      <w:lang w:val="en-GB"/>
    </w:rPr>
  </w:style>
  <w:style w:type="paragraph" w:customStyle="1" w:styleId="Corpodeltesto31">
    <w:name w:val="Corpo del testo 31"/>
    <w:basedOn w:val="Normale"/>
    <w:uiPriority w:val="99"/>
    <w:rsid w:val="00C853F1"/>
    <w:rPr>
      <w:rFonts w:ascii="Verdana" w:hAnsi="Verdana" w:cs="Verdana"/>
      <w:sz w:val="16"/>
      <w:szCs w:val="16"/>
    </w:rPr>
  </w:style>
  <w:style w:type="paragraph" w:customStyle="1" w:styleId="H5">
    <w:name w:val="H5"/>
    <w:basedOn w:val="Normale"/>
    <w:next w:val="Normale"/>
    <w:uiPriority w:val="99"/>
    <w:rsid w:val="00C853F1"/>
    <w:pPr>
      <w:keepNext/>
      <w:spacing w:before="100" w:after="100"/>
    </w:pPr>
    <w:rPr>
      <w:b/>
      <w:bCs/>
      <w:lang w:val="en-GB"/>
    </w:rPr>
  </w:style>
  <w:style w:type="paragraph" w:customStyle="1" w:styleId="Caption1">
    <w:name w:val="Caption1"/>
    <w:basedOn w:val="Normale"/>
    <w:next w:val="Normale"/>
    <w:uiPriority w:val="99"/>
    <w:rsid w:val="00C853F1"/>
    <w:pPr>
      <w:jc w:val="center"/>
    </w:pPr>
    <w:rPr>
      <w:rFonts w:ascii="Verdana" w:hAnsi="Verdana" w:cs="Verdana"/>
      <w:b/>
      <w:bCs/>
      <w:sz w:val="14"/>
      <w:szCs w:val="14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C853F1"/>
    <w:pPr>
      <w:ind w:left="720"/>
      <w:jc w:val="both"/>
    </w:pPr>
    <w:rPr>
      <w:rFonts w:ascii="Georgia" w:hAnsi="Georgia" w:cs="Georgi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F7941"/>
    <w:rPr>
      <w:sz w:val="20"/>
      <w:szCs w:val="20"/>
      <w:lang w:val="en-US" w:eastAsia="ar-SA"/>
    </w:rPr>
  </w:style>
  <w:style w:type="paragraph" w:customStyle="1" w:styleId="Rientrocorpodeltesto21">
    <w:name w:val="Rientro corpo del testo 21"/>
    <w:basedOn w:val="Normale"/>
    <w:uiPriority w:val="99"/>
    <w:rsid w:val="00C853F1"/>
    <w:pPr>
      <w:ind w:firstLine="360"/>
      <w:jc w:val="both"/>
    </w:pPr>
    <w:rPr>
      <w:rFonts w:ascii="Georgia" w:hAnsi="Georgia" w:cs="Georgia"/>
      <w:sz w:val="14"/>
      <w:szCs w:val="14"/>
    </w:rPr>
  </w:style>
  <w:style w:type="paragraph" w:customStyle="1" w:styleId="Rientrocorpodeltesto31">
    <w:name w:val="Rientro corpo del testo 31"/>
    <w:basedOn w:val="Normale"/>
    <w:uiPriority w:val="99"/>
    <w:rsid w:val="00C853F1"/>
    <w:pPr>
      <w:ind w:left="720"/>
      <w:jc w:val="both"/>
    </w:pPr>
    <w:rPr>
      <w:rFonts w:ascii="Georgia" w:hAnsi="Georgia" w:cs="Georgia"/>
      <w:sz w:val="12"/>
      <w:szCs w:val="12"/>
    </w:rPr>
  </w:style>
  <w:style w:type="paragraph" w:customStyle="1" w:styleId="Contenutocornice">
    <w:name w:val="Contenuto cornice"/>
    <w:basedOn w:val="Corpotesto"/>
    <w:uiPriority w:val="99"/>
    <w:rsid w:val="00C853F1"/>
  </w:style>
  <w:style w:type="paragraph" w:customStyle="1" w:styleId="Contenutotabella">
    <w:name w:val="Contenuto tabella"/>
    <w:basedOn w:val="Normale"/>
    <w:uiPriority w:val="99"/>
    <w:rsid w:val="00C853F1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C853F1"/>
    <w:pPr>
      <w:jc w:val="center"/>
    </w:pPr>
    <w:rPr>
      <w:b/>
      <w:bCs/>
    </w:rPr>
  </w:style>
  <w:style w:type="paragraph" w:styleId="Corpodeltesto2">
    <w:name w:val="Body Text 2"/>
    <w:basedOn w:val="Normale"/>
    <w:link w:val="Corpodeltesto2Carattere"/>
    <w:uiPriority w:val="99"/>
    <w:semiHidden/>
    <w:rsid w:val="00C853F1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AF7941"/>
    <w:rPr>
      <w:sz w:val="20"/>
      <w:szCs w:val="20"/>
      <w:lang w:val="en-US" w:eastAsia="ar-SA"/>
    </w:rPr>
  </w:style>
  <w:style w:type="paragraph" w:styleId="NormaleWeb">
    <w:name w:val="Normal (Web)"/>
    <w:basedOn w:val="Normale"/>
    <w:uiPriority w:val="99"/>
    <w:semiHidden/>
    <w:rsid w:val="00C853F1"/>
    <w:pPr>
      <w:suppressAutoHyphens w:val="0"/>
      <w:spacing w:before="100" w:after="100"/>
    </w:pPr>
    <w:rPr>
      <w:sz w:val="24"/>
      <w:szCs w:val="24"/>
      <w:lang w:val="it-IT"/>
    </w:rPr>
  </w:style>
  <w:style w:type="paragraph" w:styleId="Corpodeltesto3">
    <w:name w:val="Body Text 3"/>
    <w:basedOn w:val="Normale"/>
    <w:link w:val="Corpodeltesto3Carattere"/>
    <w:uiPriority w:val="99"/>
    <w:semiHidden/>
    <w:rsid w:val="00C853F1"/>
    <w:pPr>
      <w:suppressAutoHyphens w:val="0"/>
      <w:autoSpaceDE w:val="0"/>
      <w:jc w:val="both"/>
    </w:pPr>
    <w:rPr>
      <w:rFonts w:ascii="Verdana" w:hAnsi="Verdana" w:cs="Verdana"/>
      <w:sz w:val="16"/>
      <w:szCs w:val="16"/>
      <w:lang w:val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F7941"/>
    <w:rPr>
      <w:sz w:val="16"/>
      <w:szCs w:val="16"/>
      <w:lang w:val="en-US" w:eastAsia="ar-SA"/>
    </w:rPr>
  </w:style>
  <w:style w:type="character" w:styleId="Enfasicorsivo">
    <w:name w:val="Emphasis"/>
    <w:basedOn w:val="Carpredefinitoparagrafo"/>
    <w:uiPriority w:val="99"/>
    <w:qFormat/>
    <w:rsid w:val="00C853F1"/>
    <w:rPr>
      <w:i/>
      <w:iCs/>
    </w:rPr>
  </w:style>
  <w:style w:type="character" w:customStyle="1" w:styleId="uistorymessage">
    <w:name w:val="uistory_message"/>
    <w:basedOn w:val="Carpredefinitoparagrafo"/>
    <w:uiPriority w:val="99"/>
    <w:rsid w:val="00C853F1"/>
  </w:style>
  <w:style w:type="character" w:customStyle="1" w:styleId="textexposedhide">
    <w:name w:val="text_exposed_hide"/>
    <w:basedOn w:val="Carpredefinitoparagrafo"/>
    <w:uiPriority w:val="99"/>
    <w:rsid w:val="00C853F1"/>
  </w:style>
  <w:style w:type="character" w:customStyle="1" w:styleId="style3">
    <w:name w:val="style3"/>
    <w:basedOn w:val="Carpredefinitoparagrafo"/>
    <w:uiPriority w:val="99"/>
    <w:rsid w:val="00C853F1"/>
  </w:style>
  <w:style w:type="paragraph" w:customStyle="1" w:styleId="Corpodeltesto311">
    <w:name w:val="Corpo del testo 311"/>
    <w:basedOn w:val="Normale"/>
    <w:uiPriority w:val="99"/>
    <w:rsid w:val="007B4A46"/>
    <w:rPr>
      <w:rFonts w:ascii="Verdana" w:hAnsi="Verdana" w:cs="Verdana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sid w:val="00C24D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24D47"/>
    <w:rPr>
      <w:rFonts w:ascii="Tahoma" w:hAnsi="Tahoma" w:cs="Tahoma"/>
      <w:sz w:val="16"/>
      <w:szCs w:val="16"/>
      <w:lang w:val="en-US" w:eastAsia="ar-SA" w:bidi="ar-SA"/>
    </w:rPr>
  </w:style>
  <w:style w:type="paragraph" w:styleId="Paragrafoelenco">
    <w:name w:val="List Paragraph"/>
    <w:basedOn w:val="Normale"/>
    <w:uiPriority w:val="99"/>
    <w:qFormat/>
    <w:rsid w:val="00202861"/>
    <w:pPr>
      <w:ind w:left="720"/>
    </w:pPr>
  </w:style>
  <w:style w:type="character" w:customStyle="1" w:styleId="st">
    <w:name w:val="st"/>
    <w:basedOn w:val="Carpredefinitoparagrafo"/>
    <w:rsid w:val="00B64F4A"/>
  </w:style>
  <w:style w:type="character" w:customStyle="1" w:styleId="apple-converted-space">
    <w:name w:val="apple-converted-space"/>
    <w:basedOn w:val="Carpredefinitoparagrafo"/>
    <w:rsid w:val="0045514F"/>
  </w:style>
  <w:style w:type="character" w:customStyle="1" w:styleId="hps">
    <w:name w:val="hps"/>
    <w:basedOn w:val="Carpredefinitoparagrafo"/>
    <w:rsid w:val="009C30C7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609AA"/>
    <w:rPr>
      <w:rFonts w:ascii="Consolas" w:hAnsi="Consola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609AA"/>
    <w:rPr>
      <w:rFonts w:ascii="Consolas" w:hAnsi="Consolas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1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5616">
                              <w:marLeft w:val="3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15617">
                              <w:marLeft w:val="3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1561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1562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1563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15636">
                              <w:marLeft w:val="3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15639">
                              <w:marLeft w:val="3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1564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15645">
                              <w:marLeft w:val="3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1564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15621">
                          <w:marLeft w:val="3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15622">
                          <w:marLeft w:val="3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1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15626">
                          <w:marLeft w:val="3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1563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1563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1564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15646">
                          <w:marLeft w:val="3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1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69572">
          <w:marLeft w:val="45"/>
          <w:marRight w:val="4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0417">
          <w:marLeft w:val="45"/>
          <w:marRight w:val="4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0395">
          <w:marLeft w:val="45"/>
          <w:marRight w:val="4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308DF-7896-4F58-94CA-88124F6D8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555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RELEASE DATE 23</vt:lpstr>
    </vt:vector>
  </TitlesOfParts>
  <Company>Record Kicks</Company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DATE 23</dc:title>
  <dc:creator>nroberts</dc:creator>
  <cp:lastModifiedBy>Nick</cp:lastModifiedBy>
  <cp:revision>5</cp:revision>
  <cp:lastPrinted>2019-07-02T14:15:00Z</cp:lastPrinted>
  <dcterms:created xsi:type="dcterms:W3CDTF">2025-09-02T10:57:00Z</dcterms:created>
  <dcterms:modified xsi:type="dcterms:W3CDTF">2025-09-02T11:10:00Z</dcterms:modified>
</cp:coreProperties>
</file>